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5A" w:rsidRDefault="00B33115" w:rsidP="006A58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15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:rsidR="00B33115" w:rsidRPr="00B33115" w:rsidRDefault="00B33115" w:rsidP="006A58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15">
        <w:rPr>
          <w:rFonts w:ascii="Times New Roman" w:hAnsi="Times New Roman" w:cs="Times New Roman"/>
          <w:b/>
          <w:bCs/>
          <w:sz w:val="28"/>
          <w:szCs w:val="28"/>
        </w:rPr>
        <w:t>к рабочим программа</w:t>
      </w:r>
      <w:r w:rsidR="006A585A">
        <w:rPr>
          <w:rFonts w:ascii="Times New Roman" w:hAnsi="Times New Roman" w:cs="Times New Roman"/>
          <w:b/>
          <w:bCs/>
          <w:sz w:val="28"/>
          <w:szCs w:val="28"/>
        </w:rPr>
        <w:t>м учебных дисциплин 5-9 классов</w:t>
      </w:r>
    </w:p>
    <w:p w:rsidR="00B33115" w:rsidRPr="00B33115" w:rsidRDefault="006A585A" w:rsidP="00E027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Рабочая программа - нормативный документ, определяющий объем, порядок,</w:t>
      </w:r>
      <w:r w:rsidR="00B3311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содержание изучения и преподавания учебной дисциплины, основывающийся на</w:t>
      </w:r>
      <w:r w:rsidR="00B3311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государственном образовательном стандарте (федеральном и региональном</w:t>
      </w:r>
      <w:r w:rsidR="00B3311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компонентах, компоненте образовательного учреждения), примерной или</w:t>
      </w:r>
      <w:r w:rsidR="00B3311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авторской программе по учебному предмету (образовательной области),</w:t>
      </w:r>
      <w:r w:rsidR="00B3311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содержании основной образовательной программы </w:t>
      </w:r>
      <w:r w:rsidR="0058765C">
        <w:rPr>
          <w:rFonts w:ascii="Times New Roman" w:eastAsia="LiberationSerif" w:hAnsi="Times New Roman" w:cs="Times New Roman"/>
          <w:sz w:val="24"/>
          <w:szCs w:val="24"/>
        </w:rPr>
        <w:t xml:space="preserve">МАОУ-ОШ №5 </w:t>
      </w:r>
      <w:bookmarkStart w:id="0" w:name="_GoBack"/>
      <w:bookmarkEnd w:id="0"/>
      <w:r w:rsidR="00B33115">
        <w:rPr>
          <w:rFonts w:ascii="Times New Roman" w:eastAsia="LiberationSerif" w:hAnsi="Times New Roman" w:cs="Times New Roman"/>
          <w:sz w:val="24"/>
          <w:szCs w:val="24"/>
        </w:rPr>
        <w:t>города Асино Томской области.</w:t>
      </w:r>
    </w:p>
    <w:p w:rsidR="00B33115" w:rsidRPr="00B33115" w:rsidRDefault="00B33115" w:rsidP="00E027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К рабочим программам относятся программы по учебным предметам,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программы курсов по выбору.</w:t>
      </w:r>
    </w:p>
    <w:p w:rsidR="00B33115" w:rsidRPr="00B33115" w:rsidRDefault="00B33115" w:rsidP="00E027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Учебные программы по предметам включают:</w:t>
      </w:r>
    </w:p>
    <w:p w:rsidR="00B33115" w:rsidRPr="00B33115" w:rsidRDefault="00B33115" w:rsidP="00E0278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титульный лист;</w:t>
      </w:r>
    </w:p>
    <w:p w:rsidR="00B33115" w:rsidRPr="00B33115" w:rsidRDefault="00B33115" w:rsidP="00E0278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пояснительная записка;</w:t>
      </w:r>
    </w:p>
    <w:p w:rsidR="00B33115" w:rsidRPr="00B33115" w:rsidRDefault="00B33115" w:rsidP="00E0278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изучения учебного предмета, курса;</w:t>
      </w:r>
    </w:p>
    <w:p w:rsidR="00B33115" w:rsidRPr="00B33115" w:rsidRDefault="00B33115" w:rsidP="00E0278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содержание учебного предмета, курса;</w:t>
      </w:r>
    </w:p>
    <w:p w:rsidR="00B33115" w:rsidRPr="00B33115" w:rsidRDefault="00B33115" w:rsidP="00E0278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тематическое планирование.</w:t>
      </w:r>
    </w:p>
    <w:p w:rsidR="00B33115" w:rsidRDefault="00B33115" w:rsidP="00E027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115" w:rsidRPr="003B53B2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B53B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дисциплины «Русский язык»</w:t>
      </w:r>
    </w:p>
    <w:p w:rsidR="00B33115" w:rsidRPr="00B33115" w:rsidRDefault="00291A79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Рабочая программа по русскому языку для обучающихся 5-9 классов создана</w:t>
      </w:r>
      <w:r w:rsidR="00B3311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на основе</w:t>
      </w:r>
      <w:r w:rsidR="00A37788">
        <w:rPr>
          <w:rFonts w:ascii="Times New Roman" w:eastAsia="LiberationSerif" w:hAnsi="Times New Roman" w:cs="Times New Roman"/>
          <w:sz w:val="24"/>
          <w:szCs w:val="24"/>
        </w:rPr>
        <w:t>: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 Примерной учебной программы основного общего образования по русскому</w:t>
      </w:r>
    </w:p>
    <w:p w:rsidR="00B33115" w:rsidRPr="00291A79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FF0000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языку для 5-9 классов</w:t>
      </w:r>
      <w:r w:rsidRPr="00291A79">
        <w:rPr>
          <w:rFonts w:ascii="Times New Roman" w:eastAsia="LiberationSerif" w:hAnsi="Times New Roman" w:cs="Times New Roman"/>
          <w:color w:val="FF0000"/>
          <w:sz w:val="24"/>
          <w:szCs w:val="24"/>
        </w:rPr>
        <w:t xml:space="preserve">: 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проект. – 2-е изд. – М.: </w:t>
      </w:r>
      <w:r w:rsidR="00291A79" w:rsidRPr="00957CE2">
        <w:rPr>
          <w:rFonts w:ascii="Times New Roman" w:eastAsia="LiberationSerif" w:hAnsi="Times New Roman" w:cs="Times New Roman"/>
          <w:sz w:val="24"/>
          <w:szCs w:val="24"/>
        </w:rPr>
        <w:t>Просвещение. (серия «Стандарты второго поколения»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>),</w:t>
      </w:r>
    </w:p>
    <w:p w:rsidR="00A37788" w:rsidRPr="00A37788" w:rsidRDefault="00A37788" w:rsidP="00957CE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Программы по русскому языку в основной школе, соответствующей содержанию линии учебников под редакцией </w:t>
      </w:r>
      <w:proofErr w:type="spellStart"/>
      <w:r w:rsidRPr="00A37788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A377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778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37788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A37788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A37788">
        <w:rPr>
          <w:rFonts w:ascii="Times New Roman" w:hAnsi="Times New Roman" w:cs="Times New Roman"/>
          <w:sz w:val="24"/>
          <w:szCs w:val="24"/>
        </w:rPr>
        <w:t xml:space="preserve"> Л.А. и др. Русский язык. 5-9 класс. Научный редактор – акад. РАО Н.М. </w:t>
      </w:r>
      <w:proofErr w:type="spellStart"/>
      <w:r w:rsidRPr="00A37788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A37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788" w:rsidRPr="00A37788" w:rsidRDefault="00A37788" w:rsidP="00957CE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Русский язык. 5-9 классы: рабочие программы по учебникам:</w:t>
      </w:r>
    </w:p>
    <w:p w:rsidR="00A37788" w:rsidRPr="00593AFA" w:rsidRDefault="00A37788" w:rsidP="00957CE2">
      <w:pPr>
        <w:pStyle w:val="a4"/>
        <w:numPr>
          <w:ilvl w:val="0"/>
          <w:numId w:val="2"/>
        </w:numPr>
        <w:tabs>
          <w:tab w:val="left" w:pos="284"/>
          <w:tab w:val="center" w:pos="5060"/>
        </w:tabs>
        <w:spacing w:before="0" w:beforeAutospacing="0" w:after="0" w:afterAutospacing="0"/>
        <w:ind w:left="0" w:firstLine="0"/>
        <w:jc w:val="both"/>
      </w:pPr>
      <w:r w:rsidRPr="00593AFA">
        <w:t>1. ФГОС Русский язык. 5</w:t>
      </w:r>
      <w:r>
        <w:t xml:space="preserve"> класс. Учебник для общеобразовательных</w:t>
      </w:r>
      <w:r w:rsidRPr="00593AFA">
        <w:t xml:space="preserve"> уч</w:t>
      </w:r>
      <w:r>
        <w:t xml:space="preserve">реждений с приложением </w:t>
      </w:r>
      <w:r w:rsidRPr="00593AFA">
        <w:t xml:space="preserve"> на элек</w:t>
      </w:r>
      <w:r>
        <w:t xml:space="preserve">тронном носителе. В 2 ч. </w:t>
      </w:r>
      <w:r w:rsidRPr="00593AFA">
        <w:t xml:space="preserve">(Т.А. </w:t>
      </w:r>
      <w:proofErr w:type="spellStart"/>
      <w:r w:rsidRPr="00593AFA">
        <w:t>Ладыженская</w:t>
      </w:r>
      <w:proofErr w:type="spellEnd"/>
      <w:r w:rsidRPr="00593AFA">
        <w:t>, М.Т.</w:t>
      </w:r>
      <w:r>
        <w:t>,</w:t>
      </w:r>
      <w:r w:rsidRPr="00593AFA">
        <w:t xml:space="preserve"> Баранов, Л.А. </w:t>
      </w:r>
      <w:proofErr w:type="spellStart"/>
      <w:r w:rsidRPr="00593AFA">
        <w:t>Тростенцова</w:t>
      </w:r>
      <w:proofErr w:type="spellEnd"/>
      <w:r w:rsidRPr="00593AFA">
        <w:t xml:space="preserve"> и </w:t>
      </w:r>
      <w:proofErr w:type="spellStart"/>
      <w:proofErr w:type="gramStart"/>
      <w:r w:rsidRPr="00593AFA">
        <w:t>др</w:t>
      </w:r>
      <w:proofErr w:type="spellEnd"/>
      <w:r w:rsidRPr="00593AFA">
        <w:t>.;науч.</w:t>
      </w:r>
      <w:proofErr w:type="gramEnd"/>
      <w:r w:rsidRPr="00593AFA">
        <w:t xml:space="preserve"> ред. </w:t>
      </w:r>
      <w:proofErr w:type="spellStart"/>
      <w:r w:rsidRPr="00593AFA">
        <w:t>Н.М.Шанский</w:t>
      </w:r>
      <w:proofErr w:type="spellEnd"/>
      <w:r w:rsidRPr="00593AFA">
        <w:t>)</w:t>
      </w:r>
      <w:r>
        <w:t>.-2-е изд.-М.: Просвещение, 2016</w:t>
      </w:r>
      <w:r w:rsidRPr="00593AFA">
        <w:t>.</w:t>
      </w:r>
    </w:p>
    <w:p w:rsidR="00A37788" w:rsidRPr="00593AFA" w:rsidRDefault="00A37788" w:rsidP="00957CE2">
      <w:pPr>
        <w:pStyle w:val="a4"/>
        <w:numPr>
          <w:ilvl w:val="0"/>
          <w:numId w:val="2"/>
        </w:numPr>
        <w:tabs>
          <w:tab w:val="left" w:pos="284"/>
          <w:tab w:val="center" w:pos="5060"/>
        </w:tabs>
        <w:spacing w:before="0" w:beforeAutospacing="0" w:after="0" w:afterAutospacing="0"/>
        <w:ind w:left="0" w:firstLine="0"/>
        <w:jc w:val="both"/>
      </w:pPr>
      <w:r w:rsidRPr="00593AFA">
        <w:t>2. Ф</w:t>
      </w:r>
      <w:r>
        <w:t>ГОС Русский язык. 6 класс. Учебник  для общеобразовательных</w:t>
      </w:r>
      <w:r w:rsidRPr="00593AFA">
        <w:t xml:space="preserve"> учреждений </w:t>
      </w:r>
      <w:r>
        <w:t xml:space="preserve"> в 2 частях. </w:t>
      </w:r>
      <w:r w:rsidRPr="00593AFA">
        <w:t xml:space="preserve">(Т.А. </w:t>
      </w:r>
      <w:proofErr w:type="spellStart"/>
      <w:r w:rsidRPr="00593AFA">
        <w:t>Ладыженская</w:t>
      </w:r>
      <w:proofErr w:type="spellEnd"/>
      <w:r w:rsidRPr="00593AFA">
        <w:t xml:space="preserve">, М.Т. Баранов, Л.А. </w:t>
      </w:r>
      <w:proofErr w:type="spellStart"/>
      <w:r w:rsidRPr="00593AFA">
        <w:t>Тростенцова</w:t>
      </w:r>
      <w:proofErr w:type="spellEnd"/>
      <w:r w:rsidRPr="00593AFA">
        <w:t xml:space="preserve"> и </w:t>
      </w:r>
      <w:proofErr w:type="spellStart"/>
      <w:proofErr w:type="gramStart"/>
      <w:r w:rsidRPr="00593AFA">
        <w:t>др</w:t>
      </w:r>
      <w:proofErr w:type="spellEnd"/>
      <w:r w:rsidRPr="00593AFA">
        <w:t>.;науч.</w:t>
      </w:r>
      <w:proofErr w:type="gramEnd"/>
      <w:r w:rsidRPr="00593AFA">
        <w:t xml:space="preserve"> ред. </w:t>
      </w:r>
      <w:proofErr w:type="spellStart"/>
      <w:r w:rsidRPr="00593AFA">
        <w:t>Н.М.Шанский</w:t>
      </w:r>
      <w:proofErr w:type="spellEnd"/>
      <w:r w:rsidRPr="00593AFA">
        <w:t>)</w:t>
      </w:r>
      <w:r>
        <w:t>.-2-е изд.-М.: Просвещение, 2016</w:t>
      </w:r>
      <w:r w:rsidRPr="00593AFA">
        <w:t xml:space="preserve">. </w:t>
      </w:r>
    </w:p>
    <w:p w:rsidR="00A37788" w:rsidRPr="00593AFA" w:rsidRDefault="00A37788" w:rsidP="00957CE2">
      <w:pPr>
        <w:pStyle w:val="a4"/>
        <w:numPr>
          <w:ilvl w:val="0"/>
          <w:numId w:val="2"/>
        </w:numPr>
        <w:tabs>
          <w:tab w:val="left" w:pos="284"/>
          <w:tab w:val="center" w:pos="5060"/>
        </w:tabs>
        <w:spacing w:before="0" w:beforeAutospacing="0" w:after="0" w:afterAutospacing="0"/>
        <w:ind w:left="0" w:firstLine="0"/>
        <w:jc w:val="both"/>
      </w:pPr>
      <w:r>
        <w:t xml:space="preserve">3. Русский язык. 7 класс. Учебник для общеобразовательных учреждений </w:t>
      </w:r>
      <w:r w:rsidRPr="00593AFA">
        <w:t xml:space="preserve">(М.Т. Баранов, Т.А. </w:t>
      </w:r>
      <w:proofErr w:type="spellStart"/>
      <w:r w:rsidRPr="00593AFA">
        <w:t>Ладыженская</w:t>
      </w:r>
      <w:proofErr w:type="spellEnd"/>
      <w:proofErr w:type="gramStart"/>
      <w:r w:rsidRPr="00593AFA">
        <w:t>, ,</w:t>
      </w:r>
      <w:proofErr w:type="gramEnd"/>
      <w:r w:rsidRPr="00593AFA">
        <w:t xml:space="preserve"> Л.А. </w:t>
      </w:r>
      <w:proofErr w:type="spellStart"/>
      <w:r w:rsidRPr="00593AFA">
        <w:t>Тростенцова</w:t>
      </w:r>
      <w:proofErr w:type="spellEnd"/>
      <w:r w:rsidRPr="00593AFA">
        <w:t xml:space="preserve"> и </w:t>
      </w:r>
      <w:proofErr w:type="spellStart"/>
      <w:r w:rsidRPr="00593AFA">
        <w:t>др</w:t>
      </w:r>
      <w:proofErr w:type="spellEnd"/>
      <w:r w:rsidRPr="00593AFA">
        <w:t xml:space="preserve">.;науч. ред. </w:t>
      </w:r>
      <w:proofErr w:type="spellStart"/>
      <w:r w:rsidRPr="00593AFA">
        <w:t>Н.М.Шанский</w:t>
      </w:r>
      <w:proofErr w:type="spellEnd"/>
      <w:r w:rsidRPr="00593AFA">
        <w:t>).-</w:t>
      </w:r>
      <w:r>
        <w:t xml:space="preserve"> </w:t>
      </w:r>
      <w:r w:rsidRPr="00593AFA">
        <w:t>32-е изд.- М.: Просвеще</w:t>
      </w:r>
      <w:r>
        <w:t>ние, 2017</w:t>
      </w:r>
      <w:r w:rsidRPr="00593AFA">
        <w:t>.</w:t>
      </w:r>
    </w:p>
    <w:p w:rsidR="00A37788" w:rsidRPr="00593AFA" w:rsidRDefault="00A37788" w:rsidP="00957CE2">
      <w:pPr>
        <w:pStyle w:val="a4"/>
        <w:numPr>
          <w:ilvl w:val="0"/>
          <w:numId w:val="2"/>
        </w:numPr>
        <w:tabs>
          <w:tab w:val="left" w:pos="284"/>
          <w:tab w:val="center" w:pos="5060"/>
        </w:tabs>
        <w:spacing w:before="0" w:beforeAutospacing="0" w:after="0" w:afterAutospacing="0"/>
        <w:ind w:left="0" w:firstLine="0"/>
        <w:jc w:val="both"/>
      </w:pPr>
      <w:r>
        <w:t xml:space="preserve">4. Русский язык. 8 класс: </w:t>
      </w:r>
      <w:proofErr w:type="gramStart"/>
      <w:r>
        <w:t>учебник  для</w:t>
      </w:r>
      <w:proofErr w:type="gramEnd"/>
      <w:r>
        <w:t xml:space="preserve"> общеобразовательных учреждений</w:t>
      </w:r>
      <w:r w:rsidRPr="00593AFA">
        <w:t xml:space="preserve"> </w:t>
      </w:r>
      <w:r>
        <w:t xml:space="preserve"> </w:t>
      </w:r>
      <w:r w:rsidRPr="00593AFA">
        <w:t xml:space="preserve">(Л.А. </w:t>
      </w:r>
      <w:proofErr w:type="spellStart"/>
      <w:r w:rsidRPr="00593AFA">
        <w:t>Тростенцова</w:t>
      </w:r>
      <w:proofErr w:type="spellEnd"/>
      <w:r w:rsidRPr="00593AFA">
        <w:t xml:space="preserve">, Т.А. </w:t>
      </w:r>
      <w:proofErr w:type="spellStart"/>
      <w:r w:rsidRPr="00593AFA">
        <w:t>Ладыженская</w:t>
      </w:r>
      <w:proofErr w:type="spellEnd"/>
      <w:r w:rsidRPr="00593AFA">
        <w:t xml:space="preserve">, А.Д. </w:t>
      </w:r>
      <w:proofErr w:type="spellStart"/>
      <w:r w:rsidRPr="00593AFA">
        <w:t>Дейкина</w:t>
      </w:r>
      <w:proofErr w:type="spellEnd"/>
      <w:r w:rsidRPr="00593AFA">
        <w:t xml:space="preserve">, О.М. Александрова;  науч. ред. </w:t>
      </w:r>
    </w:p>
    <w:p w:rsidR="00A37788" w:rsidRPr="00593AFA" w:rsidRDefault="00A37788" w:rsidP="00957CE2">
      <w:pPr>
        <w:pStyle w:val="a4"/>
        <w:numPr>
          <w:ilvl w:val="0"/>
          <w:numId w:val="2"/>
        </w:numPr>
        <w:tabs>
          <w:tab w:val="left" w:pos="284"/>
          <w:tab w:val="center" w:pos="5060"/>
        </w:tabs>
        <w:spacing w:before="0" w:beforeAutospacing="0" w:after="0" w:afterAutospacing="0"/>
        <w:ind w:left="0" w:firstLine="0"/>
        <w:jc w:val="both"/>
      </w:pPr>
      <w:proofErr w:type="spellStart"/>
      <w:r w:rsidRPr="00593AFA">
        <w:t>Н.М.Шанский</w:t>
      </w:r>
      <w:proofErr w:type="spellEnd"/>
      <w:proofErr w:type="gramStart"/>
      <w:r w:rsidRPr="00593AFA">
        <w:t>)</w:t>
      </w:r>
      <w:r>
        <w:t>.-</w:t>
      </w:r>
      <w:proofErr w:type="gramEnd"/>
      <w:r>
        <w:t>6-е изд.-М.: Просвещение, 2018</w:t>
      </w:r>
      <w:r w:rsidRPr="00593AFA">
        <w:t xml:space="preserve">. </w:t>
      </w:r>
    </w:p>
    <w:p w:rsidR="00A37788" w:rsidRPr="0026417B" w:rsidRDefault="00A37788" w:rsidP="00957CE2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3AFA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Русский язык. 9 класс: учебник</w:t>
      </w:r>
      <w:r w:rsidRPr="00593A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для общеобразоват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ельных </w:t>
      </w:r>
      <w:r w:rsidRPr="00593AFA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A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164F">
        <w:fldChar w:fldCharType="begin"/>
      </w:r>
      <w:r>
        <w:instrText>HYPERLINK "https://www.google.ru/url?sa=t&amp;rct=j&amp;q=&amp;esrc=s&amp;source=web&amp;cd=3&amp;cad=rja&amp;uact=8&amp;ved=0ahUKEwjHwZG-wInPAhVBECwKHSgoDDUQFggoMAI&amp;url=https%3A%2F%2Fwww.euroki.net%2Fgdz%2Fru%2Frusskiy%2F9_klass%2Fs_g_barhudarov_s_e_krjuchkov_l_ju_maksimov_l_a_cheshko&amp;usg=AFQjCNEsWilNZRl2CAHF-lb2zqhtFCRZEQ&amp;bvm=bv.132479545,d.bGg" \t "_blank"</w:instrText>
      </w:r>
      <w:r w:rsidR="0060164F">
        <w:fldChar w:fldCharType="separate"/>
      </w:r>
      <w:r w:rsidRPr="00593AF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Бархударов</w:t>
      </w:r>
      <w:proofErr w:type="spellEnd"/>
      <w:r w:rsidRPr="00593AF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С.Г., Крючков С.Е</w:t>
      </w:r>
      <w:r w:rsidR="0060164F">
        <w:fldChar w:fldCharType="end"/>
      </w:r>
      <w:r w:rsidRPr="00593AFA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.-6-е изд.-М.: Просвещение, 2018</w:t>
      </w:r>
      <w:r w:rsidRPr="00593AF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593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781" w:rsidRDefault="00E02781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115">
        <w:rPr>
          <w:rFonts w:ascii="Times New Roman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Default="00B33115" w:rsidP="00957CE2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формирование у учащихся представления о языке как составляющей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целостной научной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картины мира; знаково-символического и логического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мышления на базе основных положений науки о языке (познавательная цель);</w:t>
      </w:r>
    </w:p>
    <w:p w:rsidR="00B33115" w:rsidRPr="00B33115" w:rsidRDefault="00B33115" w:rsidP="00957CE2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формирование коммуникативной компетенции (социокультурная цель).</w:t>
      </w:r>
    </w:p>
    <w:p w:rsidR="00E02781" w:rsidRDefault="00E02781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Федерального государственного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образовательного стандарта основного общего образования и учебным планом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школы предмет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«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Русский язык</w:t>
      </w:r>
      <w:r>
        <w:rPr>
          <w:rFonts w:ascii="Times New Roman" w:eastAsia="LiberationSerif" w:hAnsi="Times New Roman" w:cs="Times New Roman"/>
          <w:sz w:val="24"/>
          <w:szCs w:val="24"/>
        </w:rPr>
        <w:t>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входит в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lastRenderedPageBreak/>
        <w:t>образовательную область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«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Русский язык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литература</w:t>
      </w:r>
      <w:r>
        <w:rPr>
          <w:rFonts w:ascii="Times New Roman" w:eastAsia="LiberationSerif" w:hAnsi="Times New Roman" w:cs="Times New Roman"/>
          <w:sz w:val="24"/>
          <w:szCs w:val="24"/>
        </w:rPr>
        <w:t>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и изучается на ступени основного общего образования с 5-го по 9-й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класс в качестве основного предмета.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Обязательное изучение на этапе основного общего образования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предусматривает ресурс учебного времени в объеме: в 5 классе — 170 часов (5 часов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 неделю), в 6 классе — 204 часов (6 часов в неделю), в 7 классе — 136 часов (4 часа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 неделю), в 8 классе — 102 часа (3 часа в неделю), в 9 классе — 102 часа (3 часа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неделю).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интерактивные, технология творческих мастерских, игровые,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РКМЧиП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совершенствование видов речевой деятельности (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аудирования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>, чтения,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говорения и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понимание определяющей роли языка в развитии интеллектуальных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творческих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способностей личности, в процессе образования и самообразования;</w:t>
      </w:r>
    </w:p>
    <w:p w:rsidR="00B33115" w:rsidRP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использование коммуникативно-эстетических возможностей русского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родного языков;</w:t>
      </w:r>
    </w:p>
    <w:p w:rsidR="00B33115" w:rsidRP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расширение и систематизацию научных знаний о языке;</w:t>
      </w:r>
    </w:p>
    <w:p w:rsid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осознание взаимосвязи его уровней и единиц; освоение базовых понятий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лингвистики</w:t>
      </w:r>
      <w:r>
        <w:rPr>
          <w:rFonts w:ascii="Times New Roman" w:eastAsia="LiberationSerif" w:hAnsi="Times New Roman" w:cs="Times New Roman"/>
          <w:sz w:val="24"/>
          <w:szCs w:val="24"/>
        </w:rPr>
        <w:t>,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основных единиц и грамматических категорий языка;</w:t>
      </w:r>
    </w:p>
    <w:p w:rsid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формирование навыков проведения различных видов анализа слова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фонетического</w:t>
      </w:r>
      <w:r>
        <w:rPr>
          <w:rFonts w:ascii="Times New Roman" w:eastAsia="LiberationSerif" w:hAnsi="Times New Roman" w:cs="Times New Roman"/>
          <w:sz w:val="24"/>
          <w:szCs w:val="24"/>
        </w:rPr>
        <w:t>,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морфемного, словообразовательного, лексического,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морфологического), синтаксического анализа словосочетания и предложения, 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также многоаспектного анализа текста;</w:t>
      </w:r>
    </w:p>
    <w:p w:rsid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обогащение активного и потенциального словарного запаса, расширение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объёма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используемых в речи грамматических средств для свободного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выражения мыслей и чувств адекватно ситуации и стилю общения;</w:t>
      </w:r>
    </w:p>
    <w:p w:rsid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овладение основными стилистическими ресурсами лексики и фразеологии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языка</w:t>
      </w:r>
      <w:r>
        <w:rPr>
          <w:rFonts w:ascii="Times New Roman" w:eastAsia="LiberationSerif" w:hAnsi="Times New Roman" w:cs="Times New Roman"/>
          <w:sz w:val="24"/>
          <w:szCs w:val="24"/>
        </w:rPr>
        <w:t>,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основными нормами литературного языка (орфоэпическими,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лексическими, грамматическими, орфографическими, пунктуационными),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нормами речевого этикета; приобретение опыта их использования в речевой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практике при создании устных и письменных высказываний;</w:t>
      </w:r>
    </w:p>
    <w:p w:rsidR="00B33115" w:rsidRDefault="00B33115" w:rsidP="00957CE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стремление к речевому самосовершенствованию;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формирование ответственности за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языковую культуру как общечеловеческую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ценность.</w:t>
      </w: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E02781" w:rsidRDefault="00B33115" w:rsidP="00957CE2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 (диктанты,</w:t>
      </w:r>
      <w:r w:rsidR="00E02781">
        <w:rPr>
          <w:rFonts w:ascii="Times New Roman" w:eastAsia="LiberationSerif" w:hAnsi="Times New Roman" w:cs="Times New Roman"/>
          <w:sz w:val="24"/>
          <w:szCs w:val="24"/>
        </w:rPr>
        <w:t xml:space="preserve"> тестирование,</w:t>
      </w:r>
    </w:p>
    <w:p w:rsidR="00B33115" w:rsidRPr="00E02781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самостоятельные работы).</w:t>
      </w:r>
    </w:p>
    <w:p w:rsidR="00B33115" w:rsidRPr="00E02781" w:rsidRDefault="00B33115" w:rsidP="00957CE2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Творческие работы (изложения, сочинения).</w:t>
      </w:r>
    </w:p>
    <w:p w:rsidR="00B33115" w:rsidRPr="00E02781" w:rsidRDefault="00B33115" w:rsidP="00957CE2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Административные контрольные работы.</w:t>
      </w:r>
    </w:p>
    <w:p w:rsidR="00B33115" w:rsidRDefault="00B33115" w:rsidP="00957CE2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E02781" w:rsidRPr="00E02781" w:rsidRDefault="00E02781" w:rsidP="00957CE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3B53B2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Аннотация к рабочей программе учебной дисциплины </w:t>
      </w:r>
      <w:r w:rsidR="00E02781"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«</w:t>
      </w:r>
      <w:r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Литература</w:t>
      </w:r>
      <w:r w:rsidR="00E02781"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E02781" w:rsidRPr="00B33115" w:rsidRDefault="00E02781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  <w:r w:rsidR="00E02781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F82DA9" w:rsidRPr="00F82DA9" w:rsidRDefault="00F82DA9" w:rsidP="00957CE2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DA9">
        <w:rPr>
          <w:rFonts w:ascii="Times New Roman" w:hAnsi="Times New Roman" w:cs="Times New Roman"/>
          <w:sz w:val="24"/>
          <w:szCs w:val="24"/>
        </w:rPr>
        <w:t>Рабочая (учебная) программа по литературе для 5-9 классов составлена на основе:</w:t>
      </w:r>
    </w:p>
    <w:p w:rsidR="00F82DA9" w:rsidRPr="00F82DA9" w:rsidRDefault="00F82DA9" w:rsidP="00E57C13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DA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(ФГОС ООО) от 17 декабря 2010, № 1897;</w:t>
      </w:r>
    </w:p>
    <w:p w:rsidR="00F82DA9" w:rsidRPr="00F82DA9" w:rsidRDefault="00F82DA9" w:rsidP="00E57C13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DA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(полного) общего образования (ФГОС С(П)ОО) от 17 мая 2012, № 413;</w:t>
      </w:r>
    </w:p>
    <w:p w:rsidR="00F82DA9" w:rsidRPr="00F82DA9" w:rsidRDefault="00F82DA9" w:rsidP="00E57C13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DA9">
        <w:rPr>
          <w:rFonts w:ascii="Times New Roman" w:hAnsi="Times New Roman" w:cs="Times New Roman"/>
          <w:sz w:val="24"/>
          <w:szCs w:val="24"/>
        </w:rPr>
        <w:t>Федерального закона «Об образовании» в Российской Федерации от 29 декабря 2012, № 273 – ФЗ;</w:t>
      </w:r>
    </w:p>
    <w:p w:rsidR="00F82DA9" w:rsidRPr="00F82DA9" w:rsidRDefault="00F82DA9" w:rsidP="00E57C13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DA9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утверждённый </w:t>
      </w:r>
      <w:proofErr w:type="spellStart"/>
      <w:r w:rsidRPr="00F82D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2DA9">
        <w:rPr>
          <w:rFonts w:ascii="Times New Roman" w:hAnsi="Times New Roman" w:cs="Times New Roman"/>
          <w:sz w:val="24"/>
          <w:szCs w:val="24"/>
        </w:rPr>
        <w:t xml:space="preserve"> (приказ №253 от 31.03.14).</w:t>
      </w:r>
    </w:p>
    <w:p w:rsidR="00B33115" w:rsidRPr="00F82DA9" w:rsidRDefault="00F82DA9" w:rsidP="00957C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82DA9">
        <w:rPr>
          <w:rFonts w:ascii="Times New Roman" w:hAnsi="Times New Roman" w:cs="Times New Roman"/>
          <w:sz w:val="24"/>
          <w:szCs w:val="24"/>
        </w:rPr>
        <w:lastRenderedPageBreak/>
        <w:t xml:space="preserve">- Примерной </w:t>
      </w:r>
      <w:proofErr w:type="gramStart"/>
      <w:r w:rsidRPr="00F82DA9">
        <w:rPr>
          <w:rFonts w:ascii="Times New Roman" w:hAnsi="Times New Roman" w:cs="Times New Roman"/>
          <w:sz w:val="24"/>
          <w:szCs w:val="24"/>
        </w:rPr>
        <w:t>программы  по</w:t>
      </w:r>
      <w:proofErr w:type="gramEnd"/>
      <w:r w:rsidRPr="00F82DA9">
        <w:rPr>
          <w:rFonts w:ascii="Times New Roman" w:hAnsi="Times New Roman" w:cs="Times New Roman"/>
          <w:sz w:val="24"/>
          <w:szCs w:val="24"/>
        </w:rPr>
        <w:t xml:space="preserve"> литературе  под ред. В.Я. Коровиной (Программы общеобразовательных учреждений. Литература. 5-9 класс (базовый уровень). Под ред. В.Я. Коровиной.  11-е изд., </w:t>
      </w:r>
      <w:proofErr w:type="spellStart"/>
      <w:r w:rsidRPr="00F82DA9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proofErr w:type="gramStart"/>
      <w:r w:rsidRPr="00F82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2DA9">
        <w:rPr>
          <w:rFonts w:ascii="Times New Roman" w:hAnsi="Times New Roman" w:cs="Times New Roman"/>
          <w:sz w:val="24"/>
          <w:szCs w:val="24"/>
        </w:rPr>
        <w:t xml:space="preserve"> и доп. – М.: Просвещение, 2013);</w:t>
      </w:r>
      <w:r w:rsidR="00E02781" w:rsidRPr="00F82DA9">
        <w:rPr>
          <w:rFonts w:ascii="Times New Roman" w:eastAsia="LiberationSerif" w:hAnsi="Times New Roman" w:cs="Times New Roman"/>
          <w:sz w:val="24"/>
          <w:szCs w:val="24"/>
        </w:rPr>
        <w:tab/>
      </w:r>
      <w:r w:rsidR="00B33115" w:rsidRPr="00F82DA9">
        <w:rPr>
          <w:rFonts w:ascii="Times New Roman" w:eastAsia="LiberationSerif" w:hAnsi="Times New Roman" w:cs="Times New Roman"/>
          <w:sz w:val="24"/>
          <w:szCs w:val="24"/>
        </w:rPr>
        <w:t>Рабочая программа по русскому языку для обучающихся 5-9 классов создана на</w:t>
      </w:r>
      <w:r w:rsidR="00B94EC2" w:rsidRPr="00F82DA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F82DA9">
        <w:rPr>
          <w:rFonts w:ascii="Times New Roman" w:eastAsia="LiberationSerif" w:hAnsi="Times New Roman" w:cs="Times New Roman"/>
          <w:sz w:val="24"/>
          <w:szCs w:val="24"/>
        </w:rPr>
        <w:t>основе следующих нормативных документов:</w:t>
      </w:r>
    </w:p>
    <w:p w:rsidR="00E02781" w:rsidRDefault="00E02781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E02781" w:rsidRDefault="00B33115" w:rsidP="00E57C13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воспитание духовно развитой личности, формирование гуманистического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мировоззрения, гражданского сознания, чувства патриотизма, любви и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уважения к литературе и ценностям отечественной культуры;</w:t>
      </w:r>
    </w:p>
    <w:p w:rsidR="00B33115" w:rsidRPr="00E02781" w:rsidRDefault="00B33115" w:rsidP="00E57C13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развитие эмоционального восприятия художественного текста, образного и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аналитического мышления, творческого воображения, читательской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культуры и понимания авторской позиции: формирование начальных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представлений о специфике литературы в ряду других искусств,</w:t>
      </w:r>
    </w:p>
    <w:p w:rsidR="00B33115" w:rsidRPr="00E02781" w:rsidRDefault="00B33115" w:rsidP="00E57C13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потребности в самостоятельном чтении художественных произведений;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развитие устной и письменной речи учащихся;</w:t>
      </w:r>
    </w:p>
    <w:p w:rsidR="00B33115" w:rsidRPr="00E02781" w:rsidRDefault="00B33115" w:rsidP="00E57C13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освоение текстов художественных произведений в единстве формы и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содержания, основных историко-литературных сведений и теоретико-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литературных понятий;</w:t>
      </w:r>
    </w:p>
    <w:p w:rsidR="00B33115" w:rsidRPr="00E02781" w:rsidRDefault="00B33115" w:rsidP="00E57C13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02781">
        <w:rPr>
          <w:rFonts w:ascii="Times New Roman" w:eastAsia="LiberationSerif" w:hAnsi="Times New Roman" w:cs="Times New Roman"/>
          <w:sz w:val="24"/>
          <w:szCs w:val="24"/>
        </w:rPr>
        <w:t>овладение умениями: чтения и анализа художественных произведений с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привлечением базовых литературоведческих понятий и необходимых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сведений по истории литературы; выявления в произведениях конкретно-исторического и общечеловеческого содержания; грамотного использования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русского литературного языка при формулировании собственных устных и</w:t>
      </w:r>
      <w:r w:rsidR="00E02781" w:rsidRPr="00E0278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02781">
        <w:rPr>
          <w:rFonts w:ascii="Times New Roman" w:eastAsia="LiberationSerif" w:hAnsi="Times New Roman" w:cs="Times New Roman"/>
          <w:sz w:val="24"/>
          <w:szCs w:val="24"/>
        </w:rPr>
        <w:t>письменных высказываний.</w:t>
      </w:r>
    </w:p>
    <w:p w:rsidR="00E02781" w:rsidRDefault="00E02781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E02781" w:rsidRDefault="00B33115" w:rsidP="00957C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</w:t>
      </w:r>
    </w:p>
    <w:p w:rsidR="00A71C4B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стандарта основного общего образования и учебным планом школы предмет</w:t>
      </w:r>
      <w:r w:rsidR="00E02781">
        <w:rPr>
          <w:rFonts w:ascii="Times New Roman" w:eastAsia="LiberationSerif" w:hAnsi="Times New Roman" w:cs="Times New Roman"/>
          <w:sz w:val="24"/>
          <w:szCs w:val="24"/>
        </w:rPr>
        <w:t xml:space="preserve"> «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Лит</w:t>
      </w:r>
      <w:r w:rsidR="00E02781">
        <w:rPr>
          <w:rFonts w:ascii="Times New Roman" w:eastAsia="LiberationSerif" w:hAnsi="Times New Roman" w:cs="Times New Roman"/>
          <w:sz w:val="24"/>
          <w:szCs w:val="24"/>
        </w:rPr>
        <w:t>ература»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вх</w:t>
      </w:r>
      <w:r w:rsidR="00E02781">
        <w:rPr>
          <w:rFonts w:ascii="Times New Roman" w:eastAsia="LiberationSerif" w:hAnsi="Times New Roman" w:cs="Times New Roman"/>
          <w:sz w:val="24"/>
          <w:szCs w:val="24"/>
        </w:rPr>
        <w:t>одит в образовательную область «Русский язык и литература»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02781">
        <w:rPr>
          <w:rFonts w:ascii="Times New Roman" w:eastAsia="LiberationSerif" w:hAnsi="Times New Roman" w:cs="Times New Roman"/>
          <w:sz w:val="24"/>
          <w:szCs w:val="24"/>
        </w:rPr>
        <w:t xml:space="preserve">и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изучается на ступени основного общего образования с 5-го по 9-й класс в качестве</w:t>
      </w:r>
      <w:r w:rsid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основного предмета.</w:t>
      </w:r>
    </w:p>
    <w:p w:rsidR="00B33115" w:rsidRPr="00A71C4B" w:rsidRDefault="00B33115" w:rsidP="00957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71C4B">
        <w:rPr>
          <w:rFonts w:ascii="Times New Roman" w:eastAsia="LiberationSerif" w:hAnsi="Times New Roman" w:cs="Times New Roman"/>
          <w:sz w:val="24"/>
          <w:szCs w:val="24"/>
        </w:rPr>
        <w:t>Обязательное изучение литературы на этапе основного общего образования</w:t>
      </w:r>
      <w:r w:rsidR="00AE1634" w:rsidRP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>предусматривает р</w:t>
      </w:r>
      <w:r w:rsidR="00291A79" w:rsidRPr="00A71C4B">
        <w:rPr>
          <w:rFonts w:ascii="Times New Roman" w:eastAsia="LiberationSerif" w:hAnsi="Times New Roman" w:cs="Times New Roman"/>
          <w:sz w:val="24"/>
          <w:szCs w:val="24"/>
        </w:rPr>
        <w:t>есурс учебного времени в объеме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>: в 5 классе</w:t>
      </w:r>
      <w:r w:rsidR="00AE1634" w:rsidRP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>— 102 часа (3 часа в неделю), в 6 классе — 102 часа (3 часа в неделю), в 7 классе</w:t>
      </w:r>
      <w:r w:rsidR="00AE1634" w:rsidRP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>— 68 часов (2 часа в неделю), в 8 классе — 68 часов (2 часа в неделю), в 9 классе —</w:t>
      </w:r>
      <w:r w:rsidR="00AE1634" w:rsidRP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>102 часа (3 часа в неделю).</w:t>
      </w:r>
      <w:r w:rsidR="00A71C4B" w:rsidRPr="00A71C4B">
        <w:t xml:space="preserve"> </w:t>
      </w:r>
    </w:p>
    <w:p w:rsidR="00AE1634" w:rsidRDefault="00AE1634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интерактивные, технология творческих мастерских, игровые,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РКМЧиП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>, дебаты.</w:t>
      </w:r>
    </w:p>
    <w:p w:rsidR="00AE1634" w:rsidRDefault="00AE1634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AE1634" w:rsidRDefault="00B33115" w:rsidP="00E57C13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E1634">
        <w:rPr>
          <w:rFonts w:ascii="Times New Roman" w:eastAsia="LiberationSerif" w:hAnsi="Times New Roman" w:cs="Times New Roman"/>
          <w:sz w:val="24"/>
          <w:szCs w:val="24"/>
        </w:rPr>
        <w:t>осознание значимости чтения и изучения литературы для своего дальнейшего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развития; формирование потребности в систематическом чтении как средстве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познания мира и себя в этом мире, гармонизации отношений человека и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общества, многоаспектного диалога;</w:t>
      </w:r>
    </w:p>
    <w:p w:rsidR="00B33115" w:rsidRPr="00AE1634" w:rsidRDefault="00B33115" w:rsidP="00E57C13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E1634">
        <w:rPr>
          <w:rFonts w:ascii="Times New Roman" w:eastAsia="LiberationSerif" w:hAnsi="Times New Roman" w:cs="Times New Roman"/>
          <w:sz w:val="24"/>
          <w:szCs w:val="24"/>
        </w:rPr>
        <w:t>понимание литературы как одной из основных национально- культурных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ценностей народа, как особого способа познания жизни;</w:t>
      </w:r>
    </w:p>
    <w:p w:rsidR="00B33115" w:rsidRPr="00AE1634" w:rsidRDefault="00B33115" w:rsidP="00E57C13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E1634">
        <w:rPr>
          <w:rFonts w:ascii="Times New Roman" w:eastAsia="LiberationSerif" w:hAnsi="Times New Roman" w:cs="Times New Roman"/>
          <w:sz w:val="24"/>
          <w:szCs w:val="24"/>
        </w:rPr>
        <w:t>обеспечение культурной самоидентификации, осознание коммуникативно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эстетических возможностей родного языка на основе изучения выдающихся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произведений российской культуры, культуры своего народа, мировой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культуры;</w:t>
      </w:r>
    </w:p>
    <w:p w:rsidR="00B33115" w:rsidRPr="00AE1634" w:rsidRDefault="00B33115" w:rsidP="00E57C13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E1634">
        <w:rPr>
          <w:rFonts w:ascii="Times New Roman" w:eastAsia="LiberationSerif" w:hAnsi="Times New Roman" w:cs="Times New Roman"/>
          <w:sz w:val="24"/>
          <w:szCs w:val="24"/>
        </w:rPr>
        <w:t>воспитание квалифицированного читателя со сформированным эстетическим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вкусом, способного аргументировать своё мнение и оформлять его словесно в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устных и письменных высказываниях разных жанров, создавать развёрнутые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высказывания аналитического и интерпретирующего характера, участвовать в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обсуждении прочитанного, сознательно планировать своё досуговое чтение;</w:t>
      </w:r>
    </w:p>
    <w:p w:rsidR="00B33115" w:rsidRPr="003B53B2" w:rsidRDefault="00B33115" w:rsidP="00E57C13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E1634">
        <w:rPr>
          <w:rFonts w:ascii="Times New Roman" w:eastAsia="LiberationSerif" w:hAnsi="Times New Roman" w:cs="Times New Roman"/>
          <w:sz w:val="24"/>
          <w:szCs w:val="24"/>
        </w:rPr>
        <w:t>развитие способности понимать литературные художественные произведения,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отражающие разные этнокультурные традиции; овладение процедурами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 xml:space="preserve">смыслового и эстетического анализа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lastRenderedPageBreak/>
        <w:t>текста на основе понимания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принципиальных отличий литературного художественного текста от научного,</w:t>
      </w:r>
      <w:r w:rsidR="00AE1634" w:rsidRPr="00AE163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E1634">
        <w:rPr>
          <w:rFonts w:ascii="Times New Roman" w:eastAsia="LiberationSerif" w:hAnsi="Times New Roman" w:cs="Times New Roman"/>
          <w:sz w:val="24"/>
          <w:szCs w:val="24"/>
        </w:rPr>
        <w:t>делового, публицистического и т. п., формирование умений воспринимать,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анализировать, критически оценивать и интерпретировать прочитанное,</w:t>
      </w:r>
      <w:r w:rsidR="00AE1634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осознавать художественную картину жизни, отражённую в литературном</w:t>
      </w:r>
      <w:r w:rsidR="00AE1634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произведении, на уровне не только эмоционального восприятия, но и</w:t>
      </w:r>
      <w:r w:rsidR="00AE1634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интеллектуального осмысления.</w:t>
      </w:r>
    </w:p>
    <w:p w:rsidR="003B53B2" w:rsidRDefault="003B53B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3B53B2" w:rsidRDefault="00B33115" w:rsidP="00E57C13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3B53B2" w:rsidRDefault="00B33115" w:rsidP="00E57C13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Творческие работы (сочинения).</w:t>
      </w:r>
    </w:p>
    <w:p w:rsidR="00B33115" w:rsidRPr="003B53B2" w:rsidRDefault="00B33115" w:rsidP="00E57C13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Административные контрольные работы.</w:t>
      </w:r>
    </w:p>
    <w:p w:rsidR="00B33115" w:rsidRDefault="00B33115" w:rsidP="00E57C13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3B53B2" w:rsidRPr="003B53B2" w:rsidRDefault="003B53B2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i/>
          <w:sz w:val="24"/>
          <w:szCs w:val="24"/>
          <w:u w:val="single"/>
        </w:rPr>
      </w:pPr>
    </w:p>
    <w:p w:rsidR="00B33115" w:rsidRPr="003B53B2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учебной дисциплины</w:t>
      </w:r>
      <w:r w:rsidR="003B53B2"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«Английский</w:t>
      </w:r>
      <w:r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язык»</w:t>
      </w:r>
    </w:p>
    <w:p w:rsidR="003B53B2" w:rsidRPr="00B33115" w:rsidRDefault="003B53B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  <w:r w:rsidR="003B53B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A71C4B" w:rsidRPr="00A71C4B" w:rsidRDefault="00A71C4B" w:rsidP="00957CE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Рабочая программа по английскому языку составлена на основе программы курса английского языка серии </w:t>
      </w:r>
      <w:r w:rsidRPr="00A71C4B">
        <w:rPr>
          <w:rStyle w:val="c19"/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A71C4B">
        <w:rPr>
          <w:rStyle w:val="c19"/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Rainbow</w:t>
      </w:r>
      <w:r w:rsidRPr="00A71C4B">
        <w:rPr>
          <w:rStyle w:val="c19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71C4B">
        <w:rPr>
          <w:rStyle w:val="c19"/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A71C4B">
        <w:rPr>
          <w:rStyle w:val="c19"/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5-9 классов общеобразовательных учреждений (</w:t>
      </w:r>
      <w:r w:rsidRPr="00A71C4B">
        <w:rPr>
          <w:rFonts w:ascii="Times New Roman" w:eastAsia="Calibri" w:hAnsi="Times New Roman" w:cs="Times New Roman"/>
          <w:sz w:val="24"/>
          <w:szCs w:val="24"/>
        </w:rPr>
        <w:t>под редакцией О.В. Афанасьевой, И.В.Михеевой, Н.В.Языковой, Е.А.Колесниковой</w:t>
      </w:r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 </w:t>
      </w:r>
      <w:r w:rsidRPr="00A71C4B">
        <w:rPr>
          <w:rStyle w:val="c19"/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программа отвечает требованиям ФГОС основного общего образования, ориентирована на общеевропейские компетенции владения иностранным языком. </w:t>
      </w:r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 и последовательность изучения тем и языкового материала с учетом логики учебного процесса, возрастных особенностей обучающихся, </w:t>
      </w:r>
      <w:proofErr w:type="spellStart"/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связей.</w:t>
      </w:r>
    </w:p>
    <w:p w:rsidR="00A71C4B" w:rsidRPr="00A71C4B" w:rsidRDefault="00A71C4B" w:rsidP="00957CE2">
      <w:pPr>
        <w:spacing w:line="240" w:lineRule="auto"/>
        <w:jc w:val="both"/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</w:pPr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Основанием для выбора программы является тот факт, что она соответствует реализации цели по развитию иноязычной коммуникативной компетенции в совокупности ее составляющих.</w:t>
      </w:r>
    </w:p>
    <w:p w:rsidR="00A71C4B" w:rsidRPr="00A71C4B" w:rsidRDefault="00A71C4B" w:rsidP="00957CE2">
      <w:pPr>
        <w:spacing w:line="240" w:lineRule="auto"/>
        <w:jc w:val="both"/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</w:pPr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Программа предусматривает формирование у обучающихся </w:t>
      </w:r>
      <w:proofErr w:type="spellStart"/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и интегративных знаний, универсальных способов деятельности и ключевых компетенций, доступных обучающимся 5-9 классов и способствующих самостоятельному изучению английского языка и культуры стран изучаемого языка; а также развитие специальных учебных </w:t>
      </w:r>
      <w:proofErr w:type="gramStart"/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>умений..</w:t>
      </w:r>
      <w:proofErr w:type="gramEnd"/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>Программа предоставляет широкие возможности для реализации различных подходов к построению курса.</w:t>
      </w:r>
    </w:p>
    <w:p w:rsidR="00A71C4B" w:rsidRPr="00A71C4B" w:rsidRDefault="00A71C4B" w:rsidP="00957CE2">
      <w:pPr>
        <w:spacing w:line="240" w:lineRule="auto"/>
        <w:jc w:val="both"/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</w:pPr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УМК, по которому осуществляется обучение учащихся 5-9 классов - </w:t>
      </w:r>
      <w:proofErr w:type="gramStart"/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>серия  “</w:t>
      </w:r>
      <w:proofErr w:type="gramEnd"/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Rainbow</w:t>
      </w:r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 xml:space="preserve">” авторов О.В. Афанасьева, И.В. Михеева. УМК включает в себя учебник, рабочую тетрадь, методическое пособие и </w:t>
      </w:r>
      <w:proofErr w:type="spellStart"/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>аудиоприложение</w:t>
      </w:r>
      <w:proofErr w:type="spellEnd"/>
      <w:r w:rsidRPr="00A71C4B">
        <w:rPr>
          <w:rStyle w:val="c28c8"/>
          <w:rFonts w:ascii="Times New Roman" w:eastAsia="Calibri" w:hAnsi="Times New Roman" w:cs="Times New Roman"/>
          <w:color w:val="000000"/>
          <w:sz w:val="24"/>
          <w:szCs w:val="24"/>
        </w:rPr>
        <w:t xml:space="preserve"> к учебнику и рабочей тетради.</w:t>
      </w:r>
    </w:p>
    <w:p w:rsidR="003B53B2" w:rsidRPr="00A71C4B" w:rsidRDefault="00A71C4B" w:rsidP="00957CE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Обучение английскому языку в основной школе с помощью УМК серии “</w:t>
      </w:r>
      <w:proofErr w:type="spellStart"/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>Rainbow</w:t>
      </w:r>
      <w:proofErr w:type="spellEnd"/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>English</w:t>
      </w:r>
      <w:proofErr w:type="spellEnd"/>
      <w:r w:rsidRPr="00A71C4B">
        <w:rPr>
          <w:rFonts w:ascii="Times New Roman" w:eastAsia="Calibri" w:hAnsi="Times New Roman" w:cs="Times New Roman"/>
          <w:color w:val="000000"/>
          <w:sz w:val="24"/>
          <w:szCs w:val="24"/>
        </w:rPr>
        <w:t>” можно условно разделить на два этапа. Первый включает в себя обучение в 5- 7 классах, второй охватывает 8 и 9 классы. Основной целью первого этапа является более целенаправленное развитие коммуникативной компетенции  учащихся. Важной отличительной особенностью второго этапа является активная подготовка школьников к основному государственному экзамену (ОГЭ) и к единому государственному экзамену (ЕГЭ).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3B53B2" w:rsidRDefault="003B53B2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B33115" w:rsidRPr="003B53B2"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 xml:space="preserve">Развитие иноязычной коммуникативной компетенции </w:t>
      </w:r>
      <w:r w:rsidR="00B33115" w:rsidRPr="003B53B2">
        <w:rPr>
          <w:rFonts w:ascii="Times New Roman" w:eastAsia="LiberationSerif" w:hAnsi="Times New Roman" w:cs="Times New Roman"/>
          <w:i/>
          <w:iCs/>
          <w:sz w:val="24"/>
          <w:szCs w:val="24"/>
        </w:rPr>
        <w:t>(</w:t>
      </w:r>
      <w:r w:rsidR="00B33115" w:rsidRPr="003B53B2">
        <w:rPr>
          <w:rFonts w:ascii="Times New Roman" w:eastAsia="LiberationSerif" w:hAnsi="Times New Roman" w:cs="Times New Roman"/>
          <w:sz w:val="24"/>
          <w:szCs w:val="24"/>
        </w:rPr>
        <w:t>речевой, языковой,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3B53B2">
        <w:rPr>
          <w:rFonts w:ascii="Times New Roman" w:eastAsia="LiberationSerif" w:hAnsi="Times New Roman" w:cs="Times New Roman"/>
          <w:sz w:val="24"/>
          <w:szCs w:val="24"/>
        </w:rPr>
        <w:t>социокультурной, компенсаторной, учебно-познавательной):</w:t>
      </w:r>
    </w:p>
    <w:p w:rsidR="00B33115" w:rsidRPr="003B53B2" w:rsidRDefault="00B33115" w:rsidP="00E57C13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речевая компетенция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– совершенствование коммуникативных умений в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 xml:space="preserve">четырех основных видах речевой деятельности (говорении, </w:t>
      </w:r>
      <w:proofErr w:type="spellStart"/>
      <w:r w:rsidRPr="003B53B2">
        <w:rPr>
          <w:rFonts w:ascii="Times New Roman" w:eastAsia="LiberationSerif" w:hAnsi="Times New Roman" w:cs="Times New Roman"/>
          <w:sz w:val="24"/>
          <w:szCs w:val="24"/>
        </w:rPr>
        <w:t>аудировании</w:t>
      </w:r>
      <w:proofErr w:type="spellEnd"/>
      <w:r w:rsidRPr="003B53B2">
        <w:rPr>
          <w:rFonts w:ascii="Times New Roman" w:eastAsia="LiberationSerif" w:hAnsi="Times New Roman" w:cs="Times New Roman"/>
          <w:sz w:val="24"/>
          <w:szCs w:val="24"/>
        </w:rPr>
        <w:t>,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чтении, письме);</w:t>
      </w:r>
    </w:p>
    <w:p w:rsidR="00B33115" w:rsidRPr="003B53B2" w:rsidRDefault="00B33115" w:rsidP="00E57C13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языковая компетенция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– систематизация ранее изученного материала;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овладение новыми языковыми средствами в соответствии с отобранными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 xml:space="preserve">темами и сферами общения; освоение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lastRenderedPageBreak/>
        <w:t>знаний о языковых явлениях изучаемого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языка, разных способах выражения мысли в родном и изучаемом языке;</w:t>
      </w:r>
    </w:p>
    <w:p w:rsidR="00B33115" w:rsidRPr="003B53B2" w:rsidRDefault="00B33115" w:rsidP="00E57C13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социокультурная компетенция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– приобщение учащихся к культуре, традициям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и реалиям стран/страны изучаемого иностранного языка в рамках тем, сфер и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ситуаций общения, отвечающих опыту, интересам, психологическим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особенностям учащихся основной школы в 5–7 и 8–9 классах; формирование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умений представлять свою страну, ее культуру в условиях иноязычного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межкультурного общения;</w:t>
      </w:r>
    </w:p>
    <w:p w:rsidR="00B33115" w:rsidRPr="003B53B2" w:rsidRDefault="00B33115" w:rsidP="00E57C13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компенсаторная компетенция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– развитие умений выходить из положения в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условиях дефицита языковых средств при получении и передачи иноязычной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информации;</w:t>
      </w:r>
    </w:p>
    <w:p w:rsidR="00B33115" w:rsidRPr="003B53B2" w:rsidRDefault="00B33115" w:rsidP="00E57C13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учебно-познавательная компетенция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– дальнейшее развитие общих и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специальных учебных умений, ознакомление с доступными учащимся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способами и приемами самостоятельного изучения языков и культур, в том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числе с использованием новых информационных технологий.</w:t>
      </w:r>
    </w:p>
    <w:p w:rsidR="003B53B2" w:rsidRDefault="003B53B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</w:pPr>
    </w:p>
    <w:p w:rsidR="00B33115" w:rsidRPr="00B33115" w:rsidRDefault="003B53B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B33115" w:rsidRPr="00B33115"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 xml:space="preserve">Развитие и воспитание у школьников понимания важности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иностранного языка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в современном мире и потребности пользоваться им как средством общения,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познания, самореализации и социальной адаптации; воспитание качеств гражданина,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патриота; развитие национального самосознания, стремления к взаимопониманию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между людьми разных сообществ, толерантного отношения к проявлениям другой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культуры.</w:t>
      </w:r>
    </w:p>
    <w:p w:rsidR="00B33115" w:rsidRPr="003B53B2" w:rsidRDefault="00B33115" w:rsidP="00E57C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дружелюбного и толерантного отношения к проявлениям иной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культуры; уважения к личности, ценностям семьи, оптимизма и выраженной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личностной позиции в восприятии мира, в развитии национального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самосознания на основе знакомства с жизнью своих сверстников в других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странах, с образцами литературы разных жанров, доступными для подростков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 учетом достигнутого ими уровня иноязычной подготовки;</w:t>
      </w:r>
    </w:p>
    <w:p w:rsidR="00B33115" w:rsidRPr="003B53B2" w:rsidRDefault="00B33115" w:rsidP="00E57C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приобщение к культурному наследию стран изучаемого языка, воспитание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ценностного отношения к иностранному языку как инструменту познания и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достижения взаимопонимания между людьми и народами;</w:t>
      </w:r>
    </w:p>
    <w:p w:rsidR="00B33115" w:rsidRPr="003B53B2" w:rsidRDefault="00B33115" w:rsidP="00E57C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 создание основы для формирования интереса к совершенствованию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достигнутого уровня владения изучаемым иностранным языком, к изучению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второго/третьего иностранного языка, к использованию иностранного языка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как средства, позволяющего расширять свои знания в других предметных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областях;</w:t>
      </w:r>
    </w:p>
    <w:p w:rsidR="00B33115" w:rsidRPr="003B53B2" w:rsidRDefault="00B33115" w:rsidP="00E57C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осознание тесной связи между овладением иностранными языками и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личностным, социальным и профессиональным ростом;</w:t>
      </w:r>
    </w:p>
    <w:p w:rsidR="00B33115" w:rsidRPr="003B53B2" w:rsidRDefault="00B33115" w:rsidP="00E57C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создание основы для выбора иностранного языка как профильного предмета на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ступени среднего полного образования, а в дальнейшем и в качестве сферы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своей профессиональной деятельности.</w:t>
      </w:r>
    </w:p>
    <w:p w:rsidR="003B53B2" w:rsidRDefault="003B53B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стандарта основного общего образования и учебным планом школы предмет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 «Английский язык»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вх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>одит в образовательную область «Иностранный язык»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и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изучается на ступени основного общего образования с 5-го по 9-й класс в качестве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основного предмета.</w:t>
      </w:r>
    </w:p>
    <w:p w:rsidR="003B53B2" w:rsidRPr="00A71C4B" w:rsidRDefault="00A71C4B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A71C4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на изучение иностранного языка в 5-9 классах на базовом уровне определено </w:t>
      </w:r>
      <w:proofErr w:type="gramStart"/>
      <w:r w:rsidRPr="00A71C4B">
        <w:rPr>
          <w:rFonts w:ascii="Times New Roman" w:eastAsia="Calibri" w:hAnsi="Times New Roman" w:cs="Times New Roman"/>
          <w:sz w:val="24"/>
          <w:szCs w:val="24"/>
        </w:rPr>
        <w:t>510  часа</w:t>
      </w:r>
      <w:proofErr w:type="gramEnd"/>
      <w:r w:rsidRPr="00A71C4B">
        <w:rPr>
          <w:rFonts w:ascii="Times New Roman" w:eastAsia="Calibri" w:hAnsi="Times New Roman" w:cs="Times New Roman"/>
          <w:sz w:val="24"/>
          <w:szCs w:val="24"/>
        </w:rPr>
        <w:t>: 5 класс – 102 часа (3 учебных часа в неделю); 6 класс – 102 часа (3 учебных часа в неделю); 7 класс – 102 часа (3 учебных часа в неделю); 8 класс – 102 часа (3 учебных часа в неделю); 9 класс – 102 часа (3 учебных часа в неделю).</w:t>
      </w:r>
    </w:p>
    <w:p w:rsidR="00A71C4B" w:rsidRDefault="00A71C4B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интерактивные, технология творческих мастерских, игровые, дебаты.</w:t>
      </w:r>
    </w:p>
    <w:p w:rsidR="003B53B2" w:rsidRDefault="003B53B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3B53B2" w:rsidRDefault="00B33115" w:rsidP="00E57C13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формирование дружелюбного и толерантного отношения к ценностям иных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культур, оптимизма и выраженной личностной позиции в восприятии мира, в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 xml:space="preserve">развитии национального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lastRenderedPageBreak/>
        <w:t>самосознания на основе знакомства с жизнью своих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сверстников в других странах, с образцами зарубежной литературы разных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жанров, с учетом достигнутого обучающимися уровня иноязычной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компетентности;</w:t>
      </w:r>
    </w:p>
    <w:p w:rsidR="00B33115" w:rsidRPr="003B53B2" w:rsidRDefault="00B33115" w:rsidP="00E57C13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3B53B2">
        <w:rPr>
          <w:rFonts w:ascii="Times New Roman" w:eastAsia="LiberationSerif" w:hAnsi="Times New Roman" w:cs="Times New Roman"/>
          <w:sz w:val="24"/>
          <w:szCs w:val="24"/>
        </w:rPr>
        <w:t>формированиеи</w:t>
      </w:r>
      <w:proofErr w:type="spellEnd"/>
      <w:r w:rsidRPr="003B53B2">
        <w:rPr>
          <w:rFonts w:ascii="Times New Roman" w:eastAsia="LiberationSerif" w:hAnsi="Times New Roman" w:cs="Times New Roman"/>
          <w:sz w:val="24"/>
          <w:szCs w:val="24"/>
        </w:rPr>
        <w:t xml:space="preserve"> совершенствование иноязычной коммуникативной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компетенции; расширение и систематизацию знаний о языке, расширение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лингвистического кругозора и лексического запаса, дальнейшее овладение общей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речевой культурой;</w:t>
      </w:r>
    </w:p>
    <w:p w:rsidR="00B33115" w:rsidRPr="003B53B2" w:rsidRDefault="003B53B2" w:rsidP="00E57C13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д</w:t>
      </w:r>
      <w:r w:rsidR="00B33115" w:rsidRPr="003B53B2">
        <w:rPr>
          <w:rFonts w:ascii="Times New Roman" w:eastAsia="LiberationSerif" w:hAnsi="Times New Roman" w:cs="Times New Roman"/>
          <w:sz w:val="24"/>
          <w:szCs w:val="24"/>
        </w:rPr>
        <w:t xml:space="preserve">остижение </w:t>
      </w:r>
      <w:proofErr w:type="spellStart"/>
      <w:r w:rsidR="00B33115" w:rsidRPr="003B53B2">
        <w:rPr>
          <w:rFonts w:ascii="Times New Roman" w:eastAsia="LiberationSerif" w:hAnsi="Times New Roman" w:cs="Times New Roman"/>
          <w:sz w:val="24"/>
          <w:szCs w:val="24"/>
        </w:rPr>
        <w:t>допорогового</w:t>
      </w:r>
      <w:proofErr w:type="spellEnd"/>
      <w:r w:rsidR="00B33115" w:rsidRPr="003B53B2">
        <w:rPr>
          <w:rFonts w:ascii="Times New Roman" w:eastAsia="LiberationSerif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3B53B2" w:rsidRDefault="00B33115" w:rsidP="00E57C13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создание основы для формирования интереса к совершенствованию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достигнутого уровня владения изучаемым иностранным языком, в том числе на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основе самонаблюдения и самооценки, к изучению второго/третьего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иностранного языка, к использованию иностранного языка как средства</w:t>
      </w:r>
      <w:r w:rsidR="003B53B2" w:rsidRP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получения информации, позволяющего расширять свои знания в других</w:t>
      </w:r>
    </w:p>
    <w:p w:rsidR="00B33115" w:rsidRPr="003B53B2" w:rsidRDefault="00B33115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предметных областях.</w:t>
      </w:r>
    </w:p>
    <w:p w:rsidR="003B53B2" w:rsidRDefault="003B53B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3B53B2" w:rsidRDefault="00B33115" w:rsidP="00E57C13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 (тестовые задания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опрос диалогов, собеседование, дискуссия, письменные задания, ролевые игры</w:t>
      </w:r>
      <w:r w:rsidR="003B53B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B53B2">
        <w:rPr>
          <w:rFonts w:ascii="Times New Roman" w:eastAsia="LiberationSerif" w:hAnsi="Times New Roman" w:cs="Times New Roman"/>
          <w:sz w:val="24"/>
          <w:szCs w:val="24"/>
        </w:rPr>
        <w:t>по темам).</w:t>
      </w:r>
    </w:p>
    <w:p w:rsidR="00B33115" w:rsidRPr="003B53B2" w:rsidRDefault="00B33115" w:rsidP="00E57C13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Административные контрольные работы.</w:t>
      </w:r>
    </w:p>
    <w:p w:rsidR="00B33115" w:rsidRDefault="00B33115" w:rsidP="00E57C13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B53B2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3B53B2" w:rsidRDefault="003B53B2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3B53B2" w:rsidRPr="003B53B2" w:rsidRDefault="003B53B2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3B53B2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дисциплины</w:t>
      </w:r>
      <w:r w:rsidR="003B53B2"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</w:t>
      </w:r>
      <w:r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История</w:t>
      </w:r>
      <w:r w:rsidR="003B53B2" w:rsidRPr="003B53B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3B53B2" w:rsidRPr="00B33115" w:rsidRDefault="003B53B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A71C4B" w:rsidRPr="00A71C4B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Рабочая программа составлена на основе Примерных программ по учебным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предмета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>м «История»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5-9 классы: М. Просвещение, 2017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>г.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в соответствии с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требованиями Федерального государственного образовательного стандарта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основного общего образования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>. Содержание учебного предмета «История»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для 5—9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классов излож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>ено в ней в виде двух курсов — «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Ис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>тория России»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(занимающего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приоритетное место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по объему учебного времени) и «Всеобщая история»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A71C4B" w:rsidRPr="001E6E29" w:rsidRDefault="00A71C4B" w:rsidP="00957CE2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r w:rsidRPr="001E6E29">
        <w:rPr>
          <w:rStyle w:val="a8"/>
          <w:shd w:val="clear" w:color="auto" w:fill="FFFFFF"/>
        </w:rPr>
        <w:t>Используемый учебно-методический комплект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8"/>
        <w:gridCol w:w="4805"/>
        <w:gridCol w:w="4582"/>
      </w:tblGrid>
      <w:tr w:rsidR="00A71C4B" w:rsidRPr="00040726" w:rsidTr="00F15B0B">
        <w:trPr>
          <w:trHeight w:val="301"/>
        </w:trPr>
        <w:tc>
          <w:tcPr>
            <w:tcW w:w="858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920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468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</w:tc>
      </w:tr>
      <w:tr w:rsidR="00A71C4B" w:rsidRPr="00040726" w:rsidTr="00F15B0B">
        <w:trPr>
          <w:trHeight w:val="872"/>
        </w:trPr>
        <w:tc>
          <w:tcPr>
            <w:tcW w:w="858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20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история. История Древнего мира». А. А.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, И. С. Свенцицкая.</w:t>
            </w:r>
          </w:p>
        </w:tc>
        <w:tc>
          <w:tcPr>
            <w:tcW w:w="468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4B" w:rsidRPr="00040726" w:rsidTr="00F15B0B">
        <w:trPr>
          <w:trHeight w:val="571"/>
        </w:trPr>
        <w:tc>
          <w:tcPr>
            <w:tcW w:w="858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A71C4B" w:rsidRPr="00040726" w:rsidRDefault="005A3A46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 xml:space="preserve"> «История Средних веков», Е. В. </w:t>
              </w:r>
              <w:proofErr w:type="spellStart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Агибалова</w:t>
              </w:r>
              <w:proofErr w:type="spellEnd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, Г. М. Донской.</w:t>
              </w:r>
            </w:hyperlink>
          </w:p>
        </w:tc>
        <w:tc>
          <w:tcPr>
            <w:tcW w:w="468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 в 2х частях, Арсентьева Н.М., Данилов А.А., Стефанович П.С., и др./под ред.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71C4B" w:rsidRPr="00040726" w:rsidTr="00F15B0B">
        <w:trPr>
          <w:trHeight w:val="872"/>
        </w:trPr>
        <w:tc>
          <w:tcPr>
            <w:tcW w:w="858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0" w:type="dxa"/>
          </w:tcPr>
          <w:p w:rsidR="00A71C4B" w:rsidRPr="00040726" w:rsidRDefault="005A3A46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 xml:space="preserve"> «История Нового времени. 1500—1800 гг.», А. Я. </w:t>
              </w:r>
              <w:proofErr w:type="spellStart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Юдовская</w:t>
              </w:r>
              <w:proofErr w:type="spellEnd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, П. А. Баранов, Л. М. Ванюшкина.</w:t>
              </w:r>
            </w:hyperlink>
          </w:p>
        </w:tc>
        <w:tc>
          <w:tcPr>
            <w:tcW w:w="468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 в 2х частях, Арсентьева Н.М., Данилов А.А.,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др./под ред.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71C4B" w:rsidRPr="00040726" w:rsidTr="00F15B0B">
        <w:trPr>
          <w:trHeight w:val="856"/>
        </w:trPr>
        <w:tc>
          <w:tcPr>
            <w:tcW w:w="858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</w:tcPr>
          <w:p w:rsidR="00A71C4B" w:rsidRPr="00040726" w:rsidRDefault="005A3A46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 xml:space="preserve">«История Нового времени. 1800—1900 гг.»,А. Я. </w:t>
              </w:r>
              <w:proofErr w:type="spellStart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Юдовская</w:t>
              </w:r>
              <w:proofErr w:type="spellEnd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, П. А. Баранов, Л. М. Ванюшкина.</w:t>
              </w:r>
            </w:hyperlink>
          </w:p>
        </w:tc>
        <w:tc>
          <w:tcPr>
            <w:tcW w:w="468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 в 2х частях, Арсентьева Н.М., Данилов А.А.,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др./под ред.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71C4B" w:rsidRPr="00040726" w:rsidTr="00F15B0B">
        <w:trPr>
          <w:trHeight w:val="888"/>
        </w:trPr>
        <w:tc>
          <w:tcPr>
            <w:tcW w:w="858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0" w:type="dxa"/>
          </w:tcPr>
          <w:p w:rsidR="00A71C4B" w:rsidRPr="00040726" w:rsidRDefault="005A3A46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 xml:space="preserve">«История Нового времени. Новейшая история», О. С. </w:t>
              </w:r>
              <w:proofErr w:type="spellStart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Сороко</w:t>
              </w:r>
              <w:proofErr w:type="spellEnd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 xml:space="preserve">-Цюпа, А. О. </w:t>
              </w:r>
              <w:proofErr w:type="spellStart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Сороко</w:t>
              </w:r>
              <w:proofErr w:type="spellEnd"/>
              <w:r w:rsidR="00A71C4B" w:rsidRPr="00040726">
                <w:rPr>
                  <w:rFonts w:ascii="Times New Roman" w:hAnsi="Times New Roman" w:cs="Times New Roman"/>
                  <w:sz w:val="24"/>
                  <w:szCs w:val="24"/>
                </w:rPr>
                <w:t>-Цюпа.</w:t>
              </w:r>
            </w:hyperlink>
          </w:p>
        </w:tc>
        <w:tc>
          <w:tcPr>
            <w:tcW w:w="468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 в 2х частях, Арсентьева Н.М., Данилов А.А.,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 А.А.., и др./под ред. </w:t>
            </w:r>
            <w:proofErr w:type="spellStart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CC4A0E" w:rsidRDefault="00CC4A0E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Главная цель изучения истории в современной школе — образование, развитие и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воспитание личности школьника, способного к самоидентификации и определению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своих ценностных приоритетов на основе осмысления исторического опыта своей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страны и человечества в целом,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lastRenderedPageBreak/>
        <w:t>активно и творчески применяющего исторические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знания в учебной и социальной деятельности.</w:t>
      </w:r>
    </w:p>
    <w:p w:rsidR="00CC4A0E" w:rsidRDefault="00CC4A0E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Федерального государственного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образовательного стандарта основного образования и учебным планом школы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8C49E2">
        <w:rPr>
          <w:rFonts w:ascii="Times New Roman" w:eastAsia="LiberationSerif" w:hAnsi="Times New Roman" w:cs="Times New Roman"/>
          <w:sz w:val="24"/>
          <w:szCs w:val="24"/>
        </w:rPr>
        <w:t>предмет  «История»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вх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>одит в образовательную область «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общественно- научные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>предметы»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и изучается на ступени основного общего образования с 5- го по 9-й</w:t>
      </w:r>
      <w:r w:rsidR="00CC4A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класс в качестве основного предмета.</w:t>
      </w:r>
    </w:p>
    <w:p w:rsidR="00A71C4B" w:rsidRDefault="00A71C4B" w:rsidP="00957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Предмет«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История</w:t>
      </w:r>
      <w:r w:rsidRPr="007B2E3D">
        <w:rPr>
          <w:rFonts w:ascii="Times New Roman" w:hAnsi="Times New Roman" w:cs="Times New Roman"/>
          <w:sz w:val="24"/>
          <w:szCs w:val="24"/>
        </w:rPr>
        <w:t>» изучается на ступени основного общего образования в качестве обязательного предмета в 5-9классах в общем объеме</w:t>
      </w:r>
      <w:r>
        <w:rPr>
          <w:rFonts w:ascii="Times New Roman" w:hAnsi="Times New Roman" w:cs="Times New Roman"/>
          <w:sz w:val="24"/>
          <w:szCs w:val="24"/>
        </w:rPr>
        <w:t xml:space="preserve"> 340 часов</w:t>
      </w:r>
      <w:r w:rsidRPr="007B2E3D">
        <w:rPr>
          <w:rFonts w:ascii="Times New Roman" w:hAnsi="Times New Roman" w:cs="Times New Roman"/>
          <w:sz w:val="24"/>
          <w:szCs w:val="24"/>
        </w:rPr>
        <w:t>(при34 не</w:t>
      </w:r>
      <w:r>
        <w:rPr>
          <w:rFonts w:ascii="Times New Roman" w:hAnsi="Times New Roman" w:cs="Times New Roman"/>
          <w:sz w:val="24"/>
          <w:szCs w:val="24"/>
        </w:rPr>
        <w:t>делях учебного года):</w:t>
      </w:r>
    </w:p>
    <w:p w:rsidR="00A71C4B" w:rsidRDefault="00A71C4B" w:rsidP="00957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3119"/>
        <w:gridCol w:w="2693"/>
      </w:tblGrid>
      <w:tr w:rsidR="00A71C4B" w:rsidRPr="00040726" w:rsidTr="00A71C4B">
        <w:tc>
          <w:tcPr>
            <w:tcW w:w="83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19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9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A71C4B" w:rsidRPr="00040726" w:rsidTr="00A71C4B">
        <w:tc>
          <w:tcPr>
            <w:tcW w:w="83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1C4B" w:rsidRPr="00040726" w:rsidTr="00A71C4B">
        <w:tc>
          <w:tcPr>
            <w:tcW w:w="83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1C4B" w:rsidRPr="00040726" w:rsidTr="00A71C4B">
        <w:tc>
          <w:tcPr>
            <w:tcW w:w="83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1C4B" w:rsidRPr="00040726" w:rsidTr="00A71C4B">
        <w:tc>
          <w:tcPr>
            <w:tcW w:w="83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1C4B" w:rsidRPr="00040726" w:rsidTr="00A71C4B">
        <w:tc>
          <w:tcPr>
            <w:tcW w:w="83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1C4B" w:rsidRPr="00040726" w:rsidTr="00A71C4B">
        <w:tc>
          <w:tcPr>
            <w:tcW w:w="6645" w:type="dxa"/>
            <w:gridSpan w:val="3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Итого                                                                        340 часов</w:t>
            </w:r>
          </w:p>
        </w:tc>
      </w:tr>
    </w:tbl>
    <w:p w:rsidR="00A71C4B" w:rsidRDefault="00A71C4B" w:rsidP="00957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 курс «история» включает курс «Всеобщая история» и курс «История России». Базисный учебный план для образовательных организаций Российской Федерации в целом выделяет не менее 182 часов  на изучение истории России, и не менее 158часов на изучении Всеобщей истории в 5-9 классах основной школы. </w:t>
      </w: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"/>
        <w:gridCol w:w="3316"/>
        <w:gridCol w:w="2870"/>
      </w:tblGrid>
      <w:tr w:rsidR="00A71C4B" w:rsidRPr="00040726" w:rsidTr="00A71C4B">
        <w:trPr>
          <w:trHeight w:val="275"/>
        </w:trPr>
        <w:tc>
          <w:tcPr>
            <w:tcW w:w="895" w:type="dxa"/>
            <w:vMerge w:val="restart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186" w:type="dxa"/>
            <w:gridSpan w:val="2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71C4B" w:rsidRPr="00040726" w:rsidTr="00A71C4B">
        <w:trPr>
          <w:trHeight w:val="147"/>
        </w:trPr>
        <w:tc>
          <w:tcPr>
            <w:tcW w:w="895" w:type="dxa"/>
            <w:vMerge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70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</w:tr>
      <w:tr w:rsidR="00A71C4B" w:rsidRPr="00040726" w:rsidTr="00A71C4B">
        <w:trPr>
          <w:trHeight w:val="275"/>
        </w:trPr>
        <w:tc>
          <w:tcPr>
            <w:tcW w:w="895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0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4B" w:rsidRPr="00040726" w:rsidTr="00A71C4B">
        <w:trPr>
          <w:trHeight w:val="275"/>
        </w:trPr>
        <w:tc>
          <w:tcPr>
            <w:tcW w:w="895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6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0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71C4B" w:rsidRPr="00040726" w:rsidTr="00A71C4B">
        <w:trPr>
          <w:trHeight w:val="275"/>
        </w:trPr>
        <w:tc>
          <w:tcPr>
            <w:tcW w:w="895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6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0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1C4B" w:rsidRPr="00040726" w:rsidTr="00A71C4B">
        <w:trPr>
          <w:trHeight w:val="275"/>
        </w:trPr>
        <w:tc>
          <w:tcPr>
            <w:tcW w:w="895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6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0" w:type="dxa"/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1C4B" w:rsidRPr="00040726" w:rsidTr="00A71C4B">
        <w:trPr>
          <w:trHeight w:val="275"/>
        </w:trPr>
        <w:tc>
          <w:tcPr>
            <w:tcW w:w="895" w:type="dxa"/>
            <w:tcBorders>
              <w:right w:val="single" w:sz="4" w:space="0" w:color="auto"/>
            </w:tcBorders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1C4B" w:rsidRPr="00040726" w:rsidTr="00A71C4B">
        <w:trPr>
          <w:trHeight w:val="291"/>
        </w:trPr>
        <w:tc>
          <w:tcPr>
            <w:tcW w:w="895" w:type="dxa"/>
            <w:tcBorders>
              <w:right w:val="single" w:sz="4" w:space="0" w:color="auto"/>
            </w:tcBorders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A71C4B" w:rsidRPr="00040726" w:rsidRDefault="00A71C4B" w:rsidP="009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A71C4B" w:rsidRDefault="00A71C4B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интерактивные, игровые,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РКМЧиП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D14372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>
        <w:rPr>
          <w:rFonts w:ascii="Times New Roman" w:eastAsia="LiberationSerif" w:hAnsi="Times New Roman" w:cs="Times New Roman"/>
          <w:b/>
          <w:bCs/>
          <w:sz w:val="24"/>
          <w:szCs w:val="24"/>
        </w:rPr>
        <w:t>5</w:t>
      </w:r>
      <w:r w:rsidR="00B33115"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. Планируемые результаты освоения учебного предмета (курса)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формирование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3115">
        <w:rPr>
          <w:rFonts w:ascii="Times New Roman" w:eastAsia="LiberationSerif" w:hAnsi="Times New Roman" w:cs="Times New Roman"/>
          <w:sz w:val="24"/>
          <w:szCs w:val="24"/>
        </w:rPr>
        <w:t>основгражданской,этнонациональной</w:t>
      </w:r>
      <w:proofErr w:type="spellEnd"/>
      <w:proofErr w:type="gramEnd"/>
      <w:r w:rsidRPr="00B33115">
        <w:rPr>
          <w:rFonts w:ascii="Times New Roman" w:eastAsia="LiberationSerif" w:hAnsi="Times New Roman" w:cs="Times New Roman"/>
          <w:sz w:val="24"/>
          <w:szCs w:val="24"/>
        </w:rPr>
        <w:t>,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овладение базовыми историческими знаниями, а также представлениями о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закономерностях развития человеческого общества с древности до наших дней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 социальной, экономической, политической, научной и культурной сферах;</w:t>
      </w:r>
    </w:p>
    <w:p w:rsidR="00B33115" w:rsidRPr="00D14372" w:rsidRDefault="00B33115" w:rsidP="00E57C13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приобретение опыта историко-культурного, цивилизационного подхода к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оценке социальных явлений, современных глобальных процессов;</w:t>
      </w:r>
    </w:p>
    <w:p w:rsidR="00B33115" w:rsidRPr="00D14372" w:rsidRDefault="00B33115" w:rsidP="00E57C13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формирование умений применения исторических знаний для осмысления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сущности современных общественных явлений, жизни в современном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поликультурном, </w:t>
      </w:r>
      <w:proofErr w:type="spellStart"/>
      <w:r w:rsidRPr="00D14372">
        <w:rPr>
          <w:rFonts w:ascii="Times New Roman" w:eastAsia="LiberationSerif" w:hAnsi="Times New Roman" w:cs="Times New Roman"/>
          <w:sz w:val="24"/>
          <w:szCs w:val="24"/>
        </w:rPr>
        <w:t>полиэтничном</w:t>
      </w:r>
      <w:proofErr w:type="spellEnd"/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 и многоконфессиональном мире;</w:t>
      </w:r>
    </w:p>
    <w:p w:rsidR="00B33115" w:rsidRPr="00D14372" w:rsidRDefault="00B33115" w:rsidP="00E57C13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формирование важнейших культурно-исторических ориентиров для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гражданской, </w:t>
      </w:r>
      <w:proofErr w:type="spellStart"/>
      <w:r w:rsidRPr="00D14372">
        <w:rPr>
          <w:rFonts w:ascii="Times New Roman" w:eastAsia="LiberationSerif" w:hAnsi="Times New Roman" w:cs="Times New Roman"/>
          <w:sz w:val="24"/>
          <w:szCs w:val="24"/>
        </w:rPr>
        <w:t>этнонациональной</w:t>
      </w:r>
      <w:proofErr w:type="spellEnd"/>
      <w:r w:rsidRPr="00D14372">
        <w:rPr>
          <w:rFonts w:ascii="Times New Roman" w:eastAsia="LiberationSerif" w:hAnsi="Times New Roman" w:cs="Times New Roman"/>
          <w:sz w:val="24"/>
          <w:szCs w:val="24"/>
        </w:rPr>
        <w:t>, социальной, культурной самоидентификации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личности, миропонимания и познания современного общества на основе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изучения исторического опыта России и человечества;</w:t>
      </w:r>
    </w:p>
    <w:p w:rsidR="00B33115" w:rsidRPr="00D14372" w:rsidRDefault="00B33115" w:rsidP="00E57C13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развитие умений искать, анализировать, сопоставлять и оценивать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содержащуюся в различных источниках информацию о событиях и явлениях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прошлого и настоящего, способностей определять и аргументировать своё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отношение к ней;</w:t>
      </w:r>
    </w:p>
    <w:p w:rsidR="00B33115" w:rsidRPr="00D14372" w:rsidRDefault="00B33115" w:rsidP="00E57C13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lastRenderedPageBreak/>
        <w:t>воспитание уважения к историческому наследию народов России; восприятие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традиций исторического диалога, сложившихся в поликультурном,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D14372">
        <w:rPr>
          <w:rFonts w:ascii="Times New Roman" w:eastAsia="LiberationSerif" w:hAnsi="Times New Roman" w:cs="Times New Roman"/>
          <w:sz w:val="24"/>
          <w:szCs w:val="24"/>
        </w:rPr>
        <w:t>полиэтничном</w:t>
      </w:r>
      <w:proofErr w:type="spellEnd"/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p w:rsidR="00D14372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D14372" w:rsidRDefault="00A71C4B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>
        <w:rPr>
          <w:rFonts w:ascii="Times New Roman" w:eastAsia="LiberationSerif" w:hAnsi="Times New Roman" w:cs="Times New Roman"/>
          <w:b/>
          <w:bCs/>
          <w:sz w:val="24"/>
          <w:szCs w:val="24"/>
        </w:rPr>
        <w:t>6</w:t>
      </w:r>
      <w:r w:rsidR="00B33115" w:rsidRPr="00D14372">
        <w:rPr>
          <w:rFonts w:ascii="Times New Roman" w:eastAsia="LiberationSerif" w:hAnsi="Times New Roman" w:cs="Times New Roman"/>
          <w:b/>
          <w:bCs/>
          <w:sz w:val="24"/>
          <w:szCs w:val="24"/>
        </w:rPr>
        <w:t>. Формы контроля</w:t>
      </w:r>
    </w:p>
    <w:p w:rsidR="00B33115" w:rsidRPr="00D14372" w:rsidRDefault="00B33115" w:rsidP="00E57C13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 Диагностические работы по итогам изучения блочных тем.</w:t>
      </w:r>
    </w:p>
    <w:p w:rsidR="00B33115" w:rsidRPr="00D14372" w:rsidRDefault="00B33115" w:rsidP="00E57C13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Административные контрольные работы (стартовые, по итогам 1-го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полугодия).</w:t>
      </w:r>
    </w:p>
    <w:p w:rsidR="00B33115" w:rsidRPr="00D14372" w:rsidRDefault="00B33115" w:rsidP="00E57C13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</w:t>
      </w:r>
    </w:p>
    <w:p w:rsidR="00D14372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D14372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D1437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учебной дисциплины</w:t>
      </w:r>
      <w:r w:rsidR="00D14372" w:rsidRPr="00D1437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</w:t>
      </w:r>
      <w:r w:rsidRPr="00D1437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Обществознание</w:t>
      </w:r>
      <w:r w:rsidR="00D14372" w:rsidRPr="00D1437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Программа составлена на основе Фундаментального ядра содержания общего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образования и требований к результат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>ам основного общего образования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,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представленных в федеральном государственном стандарте общего образования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второго поколения.</w:t>
      </w:r>
    </w:p>
    <w:p w:rsidR="00B33115" w:rsidRPr="00A71C4B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Рабоч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ая программа по учебному курсу «Обществознание»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основного общего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образования для 5-9 классов разработана на основе авторских программ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«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Обществознание 5-9 классы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>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, авторы – составители</w:t>
      </w:r>
      <w:r w:rsidRPr="00D14372">
        <w:rPr>
          <w:rFonts w:ascii="Times New Roman" w:eastAsia="LiberationSerif" w:hAnsi="Times New Roman" w:cs="Times New Roman"/>
          <w:color w:val="FF0000"/>
          <w:sz w:val="24"/>
          <w:szCs w:val="24"/>
        </w:rPr>
        <w:t>: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A71C4B">
        <w:rPr>
          <w:rFonts w:ascii="Times New Roman" w:eastAsia="LiberationSerif" w:hAnsi="Times New Roman" w:cs="Times New Roman"/>
          <w:sz w:val="24"/>
          <w:szCs w:val="24"/>
        </w:rPr>
        <w:t>О.Б.Соболева</w:t>
      </w:r>
      <w:proofErr w:type="spellEnd"/>
      <w:r w:rsidRPr="00A71C4B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Pr="00A71C4B">
        <w:rPr>
          <w:rFonts w:ascii="Times New Roman" w:eastAsia="LiberationSerif" w:hAnsi="Times New Roman" w:cs="Times New Roman"/>
          <w:sz w:val="24"/>
          <w:szCs w:val="24"/>
        </w:rPr>
        <w:t>О.В.Медведева</w:t>
      </w:r>
      <w:proofErr w:type="spellEnd"/>
      <w:r w:rsidR="00D14372" w:rsidRP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>Москва</w:t>
      </w:r>
      <w:proofErr w:type="gramStart"/>
      <w:r w:rsidRPr="00A71C4B">
        <w:rPr>
          <w:rFonts w:ascii="Times New Roman" w:eastAsia="LiberationSerif" w:hAnsi="Times New Roman" w:cs="Times New Roman"/>
          <w:sz w:val="24"/>
          <w:szCs w:val="24"/>
        </w:rPr>
        <w:t>, .</w:t>
      </w:r>
      <w:proofErr w:type="spellStart"/>
      <w:r w:rsidRPr="00A71C4B">
        <w:rPr>
          <w:rFonts w:ascii="Times New Roman" w:eastAsia="LiberationSerif" w:hAnsi="Times New Roman" w:cs="Times New Roman"/>
          <w:sz w:val="24"/>
          <w:szCs w:val="24"/>
        </w:rPr>
        <w:t>Вентана</w:t>
      </w:r>
      <w:proofErr w:type="spellEnd"/>
      <w:proofErr w:type="gramEnd"/>
      <w:r w:rsidRPr="00A71C4B">
        <w:rPr>
          <w:rFonts w:ascii="Times New Roman" w:eastAsia="LiberationSerif" w:hAnsi="Times New Roman" w:cs="Times New Roman"/>
          <w:sz w:val="24"/>
          <w:szCs w:val="24"/>
        </w:rPr>
        <w:t>-Граф., 2017 г.</w:t>
      </w:r>
    </w:p>
    <w:p w:rsidR="00B33115" w:rsidRPr="00A71C4B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71C4B">
        <w:rPr>
          <w:rFonts w:ascii="Times New Roman" w:eastAsia="LiberationSerif" w:hAnsi="Times New Roman" w:cs="Times New Roman"/>
          <w:sz w:val="24"/>
          <w:szCs w:val="24"/>
        </w:rPr>
        <w:t>Рабочая программа ориентирована на использование</w:t>
      </w:r>
      <w:r w:rsidR="00291A79" w:rsidRPr="00A71C4B">
        <w:rPr>
          <w:rFonts w:ascii="Times New Roman" w:eastAsia="LiberationSerif" w:hAnsi="Times New Roman" w:cs="Times New Roman"/>
          <w:sz w:val="24"/>
          <w:szCs w:val="24"/>
        </w:rPr>
        <w:t xml:space="preserve"> УМК «Обществознание»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 xml:space="preserve"> (5-</w:t>
      </w:r>
      <w:r w:rsidR="00D14372" w:rsidRP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 xml:space="preserve">9 классы) для основной школы Издательского </w:t>
      </w:r>
      <w:proofErr w:type="gramStart"/>
      <w:r w:rsidRPr="00A71C4B">
        <w:rPr>
          <w:rFonts w:ascii="Times New Roman" w:eastAsia="LiberationSerif" w:hAnsi="Times New Roman" w:cs="Times New Roman"/>
          <w:sz w:val="24"/>
          <w:szCs w:val="24"/>
        </w:rPr>
        <w:t>центра .Просвещение</w:t>
      </w:r>
      <w:proofErr w:type="gramEnd"/>
      <w:r w:rsidRPr="00A71C4B">
        <w:rPr>
          <w:rFonts w:ascii="Times New Roman" w:eastAsia="LiberationSerif" w:hAnsi="Times New Roman" w:cs="Times New Roman"/>
          <w:sz w:val="24"/>
          <w:szCs w:val="24"/>
        </w:rPr>
        <w:t>. под редакцией</w:t>
      </w:r>
      <w:r w:rsidR="00D14372" w:rsidRP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71C4B">
        <w:rPr>
          <w:rFonts w:ascii="Times New Roman" w:eastAsia="LiberationSerif" w:hAnsi="Times New Roman" w:cs="Times New Roman"/>
          <w:sz w:val="24"/>
          <w:szCs w:val="24"/>
        </w:rPr>
        <w:t>Л.Н. Боголюбова, Л.Ф. Ивановой.</w:t>
      </w:r>
    </w:p>
    <w:p w:rsidR="00D14372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Создать условия для развития личности подростка в период его социального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взросления, формировать познавательный интерес, критическое мышление в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процессе восприятия социальной информации, определения собственной жизненной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позиции.</w:t>
      </w:r>
    </w:p>
    <w:p w:rsidR="00D14372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D14372" w:rsidP="00957CE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Курс  «</w:t>
      </w:r>
      <w:proofErr w:type="gramEnd"/>
      <w:r>
        <w:rPr>
          <w:rFonts w:ascii="Times New Roman" w:eastAsia="LiberationSerif" w:hAnsi="Times New Roman" w:cs="Times New Roman"/>
          <w:sz w:val="24"/>
          <w:szCs w:val="24"/>
        </w:rPr>
        <w:t xml:space="preserve">Обществознание»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 входит в область .общественно-научные предметы.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стандарта осн</w:t>
      </w:r>
      <w:r>
        <w:rPr>
          <w:rFonts w:ascii="Times New Roman" w:eastAsia="LiberationSerif" w:hAnsi="Times New Roman" w:cs="Times New Roman"/>
          <w:sz w:val="24"/>
          <w:szCs w:val="24"/>
        </w:rPr>
        <w:t>овного общего образования курс «Обществознание»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 изучается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ступени основного общего образования в качестве обязательного предмета с 5-го по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9-й класс. Общее количество времени на пять лет обучения составляет 170 часов.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Общая недельная нагрузка в каждом году обучения составляет 1 час.</w:t>
      </w:r>
      <w:r w:rsidR="00A71C4B" w:rsidRPr="00A71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372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интерактивные, технология творческих мастерских, игровые,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РКМЧиП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D14372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D14372" w:rsidRDefault="00B33115" w:rsidP="00E57C13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Формирование у обучающихся личностных представлений об основах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российской гражданской идентичности, патриотизма, гражданственности,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социальной ответственности, правового самосознания, толерантности,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приверженности ценностям, закреплённым в Конституции Российской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Федерации;</w:t>
      </w:r>
    </w:p>
    <w:p w:rsidR="00B33115" w:rsidRPr="00D14372" w:rsidRDefault="00B33115" w:rsidP="00E57C13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понимание основных принципов жизни общества, основ современных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научных теорий общественного развития;</w:t>
      </w:r>
    </w:p>
    <w:p w:rsidR="00B33115" w:rsidRPr="00D14372" w:rsidRDefault="00B33115" w:rsidP="00E57C13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приобретение теоретических знаний и опыта применения полученных знаний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и умений для определения собственной активной позиции в общественной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жизни, для решения типичных задач в области социальных отношений,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адекватных возрасту обучающихся, межличностных отношений, включая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отношения между людьми различных национальностей и вероисповеданий,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возрастов и социальных групп;</w:t>
      </w:r>
    </w:p>
    <w:p w:rsidR="00B33115" w:rsidRPr="00D14372" w:rsidRDefault="00B33115" w:rsidP="00E57C13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основ правосознания для соотнесения собственного поведения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и поступков других людей с нравственными ценностями и нормами поведения,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установленными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lastRenderedPageBreak/>
        <w:t>законодательством Российской Федерации, убежденности в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необходимости защищать правопорядок правовыми способами и средствами,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умений реализовывать основные социальные роли в пределах своей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дееспособности;</w:t>
      </w:r>
    </w:p>
    <w:p w:rsidR="00B33115" w:rsidRPr="00D14372" w:rsidRDefault="00B33115" w:rsidP="00E57C13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 освоение приемов работы с социально значимой информацией, её осмысление;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развитие способностей обучающихся делать необходимые выводы и давать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обоснованные оценки социальным событиям и процессам;</w:t>
      </w:r>
    </w:p>
    <w:p w:rsidR="00B33115" w:rsidRPr="00D14372" w:rsidRDefault="00B33115" w:rsidP="00E57C13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 xml:space="preserve"> развитие социального кругозора и формирование познавательного интереса к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изучению общественных дисциплин.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D14372" w:rsidRDefault="00B33115" w:rsidP="00E57C13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D14372" w:rsidRDefault="00B33115" w:rsidP="00E57C13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Административные контрольные работы (стартовые, по итогам 1-го</w:t>
      </w:r>
      <w:r w:rsidR="00D14372" w:rsidRPr="00D1437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D14372">
        <w:rPr>
          <w:rFonts w:ascii="Times New Roman" w:eastAsia="LiberationSerif" w:hAnsi="Times New Roman" w:cs="Times New Roman"/>
          <w:sz w:val="24"/>
          <w:szCs w:val="24"/>
        </w:rPr>
        <w:t>полугодия).</w:t>
      </w:r>
    </w:p>
    <w:p w:rsidR="00B33115" w:rsidRPr="00D14372" w:rsidRDefault="00B33115" w:rsidP="00E57C13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14372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D14372" w:rsidRDefault="00D1437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D14372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D1437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учебной дисциплины</w:t>
      </w:r>
      <w:r w:rsidR="00D14372" w:rsidRPr="00D1437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</w:t>
      </w:r>
      <w:r w:rsidRPr="00D1437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География</w:t>
      </w:r>
      <w:r w:rsidR="00D14372" w:rsidRPr="00D1437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  <w:r w:rsidR="00D1437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Рабочая программа по географии составлена на основе ФГОС второго поколения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,</w:t>
      </w:r>
    </w:p>
    <w:p w:rsidR="00A71C4B" w:rsidRPr="00A71C4B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т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ребований к результатам освоения основной образовательной программы основного</w:t>
      </w:r>
      <w:r w:rsidR="00A71C4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общего образования. </w:t>
      </w:r>
      <w:r w:rsidR="00A71C4B" w:rsidRPr="00AB2C34">
        <w:rPr>
          <w:rFonts w:ascii="Times New Roman" w:hAnsi="Times New Roman" w:cs="Times New Roman"/>
          <w:sz w:val="24"/>
          <w:szCs w:val="24"/>
        </w:rPr>
        <w:t>Данная рабочая программа  по географии линии УМК «География. Алгоритм успеха» (5-9 классы) для основной школы составлена в соответствии:</w:t>
      </w:r>
    </w:p>
    <w:p w:rsidR="00A71C4B" w:rsidRPr="00E44F29" w:rsidRDefault="00A71C4B" w:rsidP="00E57C13">
      <w:pPr>
        <w:pStyle w:val="a3"/>
        <w:numPr>
          <w:ilvl w:val="0"/>
          <w:numId w:val="5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C34">
        <w:rPr>
          <w:rFonts w:ascii="Times New Roman" w:hAnsi="Times New Roman" w:cs="Times New Roman"/>
          <w:sz w:val="24"/>
          <w:szCs w:val="24"/>
        </w:rPr>
        <w:t xml:space="preserve">с требованиями к результатам освоения основной образовательной программы основного общего образования, представленными в </w:t>
      </w:r>
      <w:r w:rsidRPr="00E44F29">
        <w:rPr>
          <w:rFonts w:ascii="Times New Roman" w:hAnsi="Times New Roman" w:cs="Times New Roman"/>
          <w:sz w:val="24"/>
          <w:szCs w:val="24"/>
        </w:rPr>
        <w:t xml:space="preserve"> федеральном государственном образовательном стандарте общего образования;</w:t>
      </w:r>
    </w:p>
    <w:p w:rsidR="00A71C4B" w:rsidRPr="00AB2C34" w:rsidRDefault="00A71C4B" w:rsidP="00E57C13">
      <w:pPr>
        <w:pStyle w:val="a3"/>
        <w:numPr>
          <w:ilvl w:val="0"/>
          <w:numId w:val="5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C34">
        <w:rPr>
          <w:rFonts w:ascii="Times New Roman" w:hAnsi="Times New Roman" w:cs="Times New Roman"/>
          <w:sz w:val="24"/>
          <w:szCs w:val="24"/>
        </w:rPr>
        <w:t xml:space="preserve">с авторской программой «география», авторы-составители </w:t>
      </w:r>
      <w:proofErr w:type="spellStart"/>
      <w:r w:rsidRPr="00AB2C34">
        <w:rPr>
          <w:rFonts w:ascii="Times New Roman" w:hAnsi="Times New Roman" w:cs="Times New Roman"/>
          <w:sz w:val="24"/>
          <w:szCs w:val="24"/>
        </w:rPr>
        <w:t>А.А.Летягин</w:t>
      </w:r>
      <w:proofErr w:type="spellEnd"/>
      <w:r w:rsidRPr="00AB2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C34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Pr="00AB2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C34">
        <w:rPr>
          <w:rFonts w:ascii="Times New Roman" w:hAnsi="Times New Roman" w:cs="Times New Roman"/>
          <w:sz w:val="24"/>
          <w:szCs w:val="24"/>
        </w:rPr>
        <w:t>В.Б.Пятунин</w:t>
      </w:r>
      <w:proofErr w:type="spellEnd"/>
      <w:r w:rsidRPr="00AB2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C34">
        <w:rPr>
          <w:rFonts w:ascii="Times New Roman" w:hAnsi="Times New Roman" w:cs="Times New Roman"/>
          <w:sz w:val="24"/>
          <w:szCs w:val="24"/>
        </w:rPr>
        <w:t>Е.А.Таможняя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системы географических знаний как компонента научной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картины мира;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целостного географического обзора планеты Земля на разных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>его уровнях (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планета в целом, территории материков, России, своего региона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и т.д.);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понимание особенностей взаимодействия человека и природы на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современном этапе его развития с учетом исторических факторов;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познание основных природных, социально – экономических, экологических,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геополитических процессов и закономерностей, происходящих в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географическом пространстве России в мире;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системы интеллектуальных, практических, универсальных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учебных, оценочных, коммуникативных умений, обеспечивающих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безопасное, социально и экологически целесообразное поведение в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окружающей среде;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общечеловеческих ценностей, связанных с пониманием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значимости географического пространства для человека, с заботой о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сохранении окружающей среды для жизни на Земле;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опыта жизнедеятельности через усвоенных человечеством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научные общекультурные достижения (карта, космические снимки,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путешествия, наблюдения, традиции, использование приборов и техники),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способствующие изучению, освоению и сохранению географического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пространства;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опыта ориентирования в географическом пространстве с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>помощью различных способов (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план, карта, приборы, объекты природы 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др.), обеспечивающих реализацию собственных потребностей, интересов,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проектов;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опыта творческой деятельности по реализации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познавательных, социально – коммуникативных потребностей на основе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создания собственных географических продуктов (схемы, проекты, карты,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компьютерные программы, презентации);</w:t>
      </w:r>
    </w:p>
    <w:p w:rsidR="00B33115" w:rsidRPr="00E20232" w:rsidRDefault="00B33115" w:rsidP="00E57C13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lastRenderedPageBreak/>
        <w:t>понимание закономерностей размещения населения и территориальной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организации хозяйства в связи природными, социально – экономическими,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экологическими факторами, зависимости проблем адаптации и здоровья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человека от географических условий проживания.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A71C4B" w:rsidRDefault="00B33115" w:rsidP="009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Федерального государственного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образовательного ста</w:t>
      </w:r>
      <w:r w:rsidRPr="00EB1DDE">
        <w:rPr>
          <w:rFonts w:ascii="Times New Roman" w:eastAsia="LiberationSerif" w:hAnsi="Times New Roman" w:cs="Times New Roman"/>
          <w:sz w:val="24"/>
          <w:szCs w:val="24"/>
        </w:rPr>
        <w:t>ндарта основн</w:t>
      </w:r>
      <w:r w:rsidR="00E20232" w:rsidRPr="00EB1DDE">
        <w:rPr>
          <w:rFonts w:ascii="Times New Roman" w:eastAsia="LiberationSerif" w:hAnsi="Times New Roman" w:cs="Times New Roman"/>
          <w:sz w:val="24"/>
          <w:szCs w:val="24"/>
        </w:rPr>
        <w:t>ого общего образования предмет «</w:t>
      </w:r>
      <w:r w:rsidRPr="00EB1DDE">
        <w:rPr>
          <w:rFonts w:ascii="Times New Roman" w:eastAsia="LiberationSerif" w:hAnsi="Times New Roman" w:cs="Times New Roman"/>
          <w:sz w:val="24"/>
          <w:szCs w:val="24"/>
        </w:rPr>
        <w:t>География</w:t>
      </w:r>
      <w:r w:rsidR="00E20232" w:rsidRPr="00EB1DDE">
        <w:rPr>
          <w:rFonts w:ascii="Times New Roman" w:eastAsia="LiberationSerif" w:hAnsi="Times New Roman" w:cs="Times New Roman"/>
          <w:sz w:val="24"/>
          <w:szCs w:val="24"/>
        </w:rPr>
        <w:t xml:space="preserve">»  </w:t>
      </w:r>
      <w:r w:rsidRPr="00EB1DDE">
        <w:rPr>
          <w:rFonts w:ascii="Times New Roman" w:eastAsia="LiberationSerif" w:hAnsi="Times New Roman" w:cs="Times New Roman"/>
          <w:sz w:val="24"/>
          <w:szCs w:val="24"/>
        </w:rPr>
        <w:t>изучается с 5-го по 9-й класс. На изучение географии отводится: 5 – 6 классы – по 34</w:t>
      </w:r>
      <w:r w:rsidR="00E20232" w:rsidRPr="00EB1DD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1DDE">
        <w:rPr>
          <w:rFonts w:ascii="Times New Roman" w:eastAsia="LiberationSerif" w:hAnsi="Times New Roman" w:cs="Times New Roman"/>
          <w:sz w:val="24"/>
          <w:szCs w:val="24"/>
        </w:rPr>
        <w:t>часа в год (1 час в неделю); 7 – 9 классы – по 68 часов (2 часа в неделю).</w:t>
      </w:r>
      <w:r w:rsidR="00A71C4B" w:rsidRPr="00EB1DDE">
        <w:rPr>
          <w:rFonts w:ascii="Times New Roman" w:hAnsi="Times New Roman" w:cs="Times New Roman"/>
          <w:sz w:val="24"/>
          <w:szCs w:val="24"/>
        </w:rPr>
        <w:t xml:space="preserve"> </w:t>
      </w:r>
      <w:r w:rsidR="00A71C4B" w:rsidRPr="00AB2C34">
        <w:rPr>
          <w:rFonts w:ascii="Times New Roman" w:hAnsi="Times New Roman" w:cs="Times New Roman"/>
          <w:sz w:val="24"/>
          <w:szCs w:val="24"/>
        </w:rPr>
        <w:t xml:space="preserve">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 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E20232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  <w:r w:rsidR="00E2023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E2023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E2023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="00EB1DDE">
        <w:rPr>
          <w:rFonts w:ascii="Times New Roman" w:eastAsia="LiberationSerif" w:hAnsi="Times New Roman" w:cs="Times New Roman"/>
          <w:sz w:val="24"/>
          <w:szCs w:val="24"/>
        </w:rPr>
        <w:t>интерактивные, игровые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E20232" w:rsidRDefault="00E20232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E20232" w:rsidRDefault="00B33115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E20232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представлений о географии, её роли в освоении планеты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человеком, о географических знаниях как компоненте научной картины мира,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их необходимости для решения современных практических задач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человечества и своей страны, в том числе задачи охраны окружающей среды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и рационального природопользования;</w:t>
      </w:r>
    </w:p>
    <w:p w:rsidR="00B33115" w:rsidRPr="00E20232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первичных компетенций использования территориального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подхода как основы географического мышления для осознания своего места в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целостном, многообразном и быстро изменяющемся мире и адекватной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ориентации в нём;</w:t>
      </w:r>
    </w:p>
    <w:p w:rsidR="00B33115" w:rsidRPr="00E20232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представлений и основополагающих теоретических знаний о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целостности и неоднородности Земли как планеты людей в пространстве и во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времени, основных этапах её географического освоения, особенностях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природы, жизни, культуры и хозяйственной деятельности людей,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экологических проблемах на разных материках и в отдельных странах;</w:t>
      </w:r>
    </w:p>
    <w:p w:rsidR="00B33115" w:rsidRPr="00E20232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овладение элементарными практическими умениями использования приборов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и инструментов для определения количественных и качественных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характеристик компонентов географической среды, в том числе её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экологических параметров;</w:t>
      </w:r>
    </w:p>
    <w:p w:rsidR="00B33115" w:rsidRPr="00E20232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овладение основами картографической грамотности и использования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географической карты как одного из языков международного общения;</w:t>
      </w:r>
    </w:p>
    <w:p w:rsidR="00B33115" w:rsidRPr="00E20232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овладение основными навыками нахождения, использования и презентации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географической информации;</w:t>
      </w:r>
    </w:p>
    <w:p w:rsidR="00B33115" w:rsidRPr="00E20232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умений и навыков использования разнообразных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географических знаний в повседневной жизни для объяснения и оценки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явлений и процессов, самостоятельного оценивания уровня безопасности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окружающей среды, адаптации к условиям территории проживания,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соблюдения мер безопасности в случае природных стихийных бедствий и</w:t>
      </w:r>
    </w:p>
    <w:p w:rsidR="00B33115" w:rsidRPr="00E20232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техногенных катастроф;</w:t>
      </w:r>
    </w:p>
    <w:p w:rsidR="00E20232" w:rsidRPr="00EB1DDE" w:rsidRDefault="00B33115" w:rsidP="00E57C13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представлений об особенностях деятельности людей ведущей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к возникновению и развитию или решению экологических проблем на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различных территориях и акваториях, умений и навыков безопасного 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экологически целесообразного поведения в окружающей среде.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E20232" w:rsidRDefault="00B33115" w:rsidP="00E57C13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E20232" w:rsidRDefault="00B33115" w:rsidP="00E57C13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Административные контрольные работы (стартовые, по итогам 1-го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полугодия).</w:t>
      </w:r>
    </w:p>
    <w:p w:rsidR="00E20232" w:rsidRPr="00E20232" w:rsidRDefault="00B33115" w:rsidP="00E57C13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EB1DDE" w:rsidRDefault="00EB1DDE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</w:p>
    <w:p w:rsidR="00B33115" w:rsidRPr="00E20232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E2023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учебной дисциплины</w:t>
      </w:r>
      <w:r w:rsidR="00E20232" w:rsidRPr="00E2023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 «</w:t>
      </w:r>
      <w:r w:rsidRPr="00E2023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Биология</w:t>
      </w:r>
      <w:r w:rsidR="00E20232" w:rsidRPr="00E2023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  <w:r w:rsidR="00E2023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EB1DDE" w:rsidRPr="00EB1DDE" w:rsidRDefault="00B33115" w:rsidP="00E57C13">
      <w:pPr>
        <w:pStyle w:val="a9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13"/>
          <w:szCs w:val="13"/>
        </w:rPr>
      </w:pPr>
      <w:r w:rsidRPr="00B33115">
        <w:rPr>
          <w:rFonts w:eastAsia="LiberationSerif"/>
        </w:rPr>
        <w:lastRenderedPageBreak/>
        <w:t>Программа по биологии для основной школы составлена на основе</w:t>
      </w:r>
      <w:r w:rsidR="00E20232">
        <w:rPr>
          <w:rFonts w:eastAsia="LiberationSerif"/>
        </w:rPr>
        <w:t xml:space="preserve"> </w:t>
      </w:r>
      <w:r w:rsidRPr="00B33115">
        <w:rPr>
          <w:rFonts w:eastAsia="LiberationSerif"/>
        </w:rPr>
        <w:t>примерной программы основного общего образования по биологии, федерального</w:t>
      </w:r>
      <w:r w:rsidR="00E20232">
        <w:rPr>
          <w:rFonts w:eastAsia="LiberationSerif"/>
        </w:rPr>
        <w:t xml:space="preserve"> </w:t>
      </w:r>
      <w:r w:rsidRPr="00B33115">
        <w:rPr>
          <w:rFonts w:eastAsia="LiberationSerif"/>
        </w:rPr>
        <w:t>перечня учебников, базисного учебного плана.</w:t>
      </w:r>
    </w:p>
    <w:p w:rsidR="00EB1DDE" w:rsidRPr="00F32641" w:rsidRDefault="00E20232" w:rsidP="00E57C13">
      <w:pPr>
        <w:pStyle w:val="a9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13"/>
          <w:szCs w:val="13"/>
        </w:rPr>
      </w:pPr>
      <w:r>
        <w:rPr>
          <w:rFonts w:eastAsia="LiberationSerif"/>
        </w:rPr>
        <w:t xml:space="preserve"> </w:t>
      </w:r>
      <w:r w:rsidR="00EB1DDE" w:rsidRPr="00F32641">
        <w:t>Сонин</w:t>
      </w:r>
      <w:r w:rsidR="00EB1DDE">
        <w:t xml:space="preserve"> </w:t>
      </w:r>
      <w:r w:rsidR="00EB1DDE" w:rsidRPr="00F32641">
        <w:t>Н.И., Захаров В.Б. Программа основного общего образования. Биология. 5</w:t>
      </w:r>
      <w:r w:rsidR="00EB1DDE">
        <w:t xml:space="preserve">-9 классы. Концентрический курс.- </w:t>
      </w:r>
      <w:r w:rsidR="00EB1DDE" w:rsidRPr="00F32641">
        <w:t>М.: Дрофа,2012; (ФГОС).</w:t>
      </w:r>
    </w:p>
    <w:p w:rsidR="00EB1DDE" w:rsidRPr="00F32641" w:rsidRDefault="00EB1DDE" w:rsidP="00E57C13">
      <w:pPr>
        <w:pStyle w:val="a9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13"/>
          <w:szCs w:val="13"/>
        </w:rPr>
      </w:pPr>
      <w:r w:rsidRPr="00F32641">
        <w:t>Сонин</w:t>
      </w:r>
      <w:r>
        <w:t xml:space="preserve"> </w:t>
      </w:r>
      <w:r w:rsidRPr="00F32641">
        <w:t xml:space="preserve">Н.И., Плешаков А.А. </w:t>
      </w:r>
      <w:r>
        <w:t>Биология. Введение в биологию</w:t>
      </w:r>
      <w:r w:rsidRPr="00F32641">
        <w:t>. 5 класс: учебник для общеобразовательных учреждений (концентрический</w:t>
      </w:r>
      <w:r>
        <w:t xml:space="preserve"> курс). -</w:t>
      </w:r>
      <w:r w:rsidRPr="00F32641">
        <w:t>М.: Дрофа,2012</w:t>
      </w:r>
    </w:p>
    <w:p w:rsidR="00EB1DDE" w:rsidRPr="00F32641" w:rsidRDefault="00EB1DDE" w:rsidP="00E57C13">
      <w:pPr>
        <w:pStyle w:val="a9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13"/>
          <w:szCs w:val="13"/>
        </w:rPr>
      </w:pPr>
      <w:r w:rsidRPr="00F32641">
        <w:t>Сонин Н.И. Биоло</w:t>
      </w:r>
      <w:r>
        <w:t>гия. Живой организм. 6 класс. У</w:t>
      </w:r>
      <w:r w:rsidRPr="00F32641">
        <w:t xml:space="preserve">чебник для общеобразовательных учреждений (концентрический </w:t>
      </w:r>
      <w:r>
        <w:t>курс</w:t>
      </w:r>
      <w:proofErr w:type="gramStart"/>
      <w:r>
        <w:t>).-</w:t>
      </w:r>
      <w:proofErr w:type="gramEnd"/>
      <w:r w:rsidRPr="00F32641">
        <w:t>М.: Дрофа,2013</w:t>
      </w:r>
    </w:p>
    <w:p w:rsidR="00EB1DDE" w:rsidRPr="00F32641" w:rsidRDefault="00EB1DDE" w:rsidP="00E57C13">
      <w:pPr>
        <w:pStyle w:val="a9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13"/>
          <w:szCs w:val="13"/>
        </w:rPr>
      </w:pPr>
      <w:r w:rsidRPr="00F32641">
        <w:t>Захаров В. Б., Сонин Н. И.</w:t>
      </w:r>
      <w:r w:rsidRPr="00F32641">
        <w:rPr>
          <w:i/>
          <w:iCs/>
        </w:rPr>
        <w:t> </w:t>
      </w:r>
      <w:r w:rsidRPr="00F32641">
        <w:t>Биология. Многообразие живых организмов. 7 класс: учебник с</w:t>
      </w:r>
      <w:r>
        <w:t xml:space="preserve"> электронным приложением. - </w:t>
      </w:r>
      <w:r w:rsidRPr="00F32641">
        <w:t>М.:</w:t>
      </w:r>
      <w:r>
        <w:t xml:space="preserve"> Дрофа, 2014</w:t>
      </w:r>
    </w:p>
    <w:p w:rsidR="00EB1DDE" w:rsidRPr="00F32641" w:rsidRDefault="00EB1DDE" w:rsidP="00E57C13">
      <w:pPr>
        <w:pStyle w:val="a9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13"/>
          <w:szCs w:val="13"/>
        </w:rPr>
      </w:pPr>
      <w:r>
        <w:t xml:space="preserve">Сонин Н.И., </w:t>
      </w:r>
      <w:proofErr w:type="spellStart"/>
      <w:r>
        <w:t>Сапин</w:t>
      </w:r>
      <w:proofErr w:type="spellEnd"/>
      <w:r>
        <w:t xml:space="preserve"> М.Р. Биология. Человек. 8 класс: </w:t>
      </w:r>
      <w:r w:rsidRPr="00F32641">
        <w:t>учебник с электронным приложением.</w:t>
      </w:r>
      <w:r>
        <w:t xml:space="preserve"> - </w:t>
      </w:r>
      <w:r w:rsidRPr="00F32641">
        <w:t>М.: Дрофа.</w:t>
      </w:r>
    </w:p>
    <w:p w:rsidR="00EB1DDE" w:rsidRPr="008B158D" w:rsidRDefault="00EB1DDE" w:rsidP="00E57C13">
      <w:pPr>
        <w:pStyle w:val="a9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13"/>
          <w:szCs w:val="13"/>
        </w:rPr>
      </w:pPr>
      <w:r>
        <w:t>Мамонтов С.Г., Захаров В.Б., Агафонова И.Б., Сонин Н.</w:t>
      </w:r>
      <w:r w:rsidRPr="00F32641">
        <w:t>И.</w:t>
      </w:r>
      <w:r w:rsidRPr="00F32641">
        <w:rPr>
          <w:i/>
          <w:iCs/>
        </w:rPr>
        <w:t> </w:t>
      </w:r>
      <w:r w:rsidRPr="00F32641">
        <w:t>Биология. Общие закономерности. 9 класс: учеб</w:t>
      </w:r>
      <w:r>
        <w:t>ник с электронным приложением. -</w:t>
      </w:r>
      <w:r w:rsidRPr="00F32641">
        <w:t xml:space="preserve"> М.: Дрофа.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E20232" w:rsidRDefault="00B33115" w:rsidP="00957CE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E20232" w:rsidRDefault="00B33115" w:rsidP="00E57C13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Социализация обучаемых как вхождение в мир культуры и социальных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отношений, обеспечивающее включение учащихся в ту или иную группу или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общность - носителя ее норм, ценностей, ориентации, осваиваемых в процессе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знакомства с миром живой природы.</w:t>
      </w:r>
    </w:p>
    <w:p w:rsidR="00B33115" w:rsidRPr="00E20232" w:rsidRDefault="00B33115" w:rsidP="00E57C13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Приобщение к познавательной культуре как системе познавательных (научных)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ценностей, накопленных обществом в сфере биологической науки.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Федерального государственного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образовательного стандарта основного общего образования и учебным планом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школы </w:t>
      </w:r>
      <w:proofErr w:type="gramStart"/>
      <w:r w:rsidRPr="00B33115">
        <w:rPr>
          <w:rFonts w:ascii="Times New Roman" w:eastAsia="LiberationSerif" w:hAnsi="Times New Roman" w:cs="Times New Roman"/>
          <w:sz w:val="24"/>
          <w:szCs w:val="24"/>
        </w:rPr>
        <w:t>предмет .Биология</w:t>
      </w:r>
      <w:proofErr w:type="gramEnd"/>
      <w:r w:rsidRPr="00B33115">
        <w:rPr>
          <w:rFonts w:ascii="Times New Roman" w:eastAsia="LiberationSerif" w:hAnsi="Times New Roman" w:cs="Times New Roman"/>
          <w:sz w:val="24"/>
          <w:szCs w:val="24"/>
        </w:rPr>
        <w:t>. входит в образовательную область .Естественно-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научные предметы. и изучается на ступени основного общего образования с 5-го по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9-й класс в качестве основного предмета.</w:t>
      </w:r>
    </w:p>
    <w:p w:rsidR="00EB1DDE" w:rsidRPr="00080C50" w:rsidRDefault="00B33115" w:rsidP="00957CE2">
      <w:pPr>
        <w:pStyle w:val="a9"/>
        <w:jc w:val="both"/>
        <w:rPr>
          <w:rFonts w:ascii="Tahoma" w:hAnsi="Tahoma" w:cs="Tahoma"/>
          <w:color w:val="000000"/>
          <w:sz w:val="13"/>
          <w:szCs w:val="13"/>
        </w:rPr>
      </w:pPr>
      <w:r w:rsidRPr="00B33115">
        <w:rPr>
          <w:rFonts w:eastAsia="LiberationSerif"/>
        </w:rPr>
        <w:t>Обязательное изучение биологии на этапе основного общего образования</w:t>
      </w:r>
      <w:r w:rsidR="00E20232">
        <w:rPr>
          <w:rFonts w:eastAsia="LiberationSerif"/>
        </w:rPr>
        <w:t xml:space="preserve"> </w:t>
      </w:r>
      <w:r w:rsidRPr="00B33115">
        <w:rPr>
          <w:rFonts w:eastAsia="LiberationSerif"/>
        </w:rPr>
        <w:t xml:space="preserve">предусматривает ресурс учебного времени в объеме </w:t>
      </w:r>
      <w:r w:rsidRPr="00EB1DDE">
        <w:rPr>
          <w:rFonts w:eastAsia="LiberationSerif"/>
        </w:rPr>
        <w:t>453 часа, в том числе: в 5 классе</w:t>
      </w:r>
      <w:r w:rsidR="00E20232" w:rsidRPr="00EB1DDE">
        <w:rPr>
          <w:rFonts w:eastAsia="LiberationSerif"/>
        </w:rPr>
        <w:t xml:space="preserve"> </w:t>
      </w:r>
      <w:r w:rsidRPr="00EB1DDE">
        <w:rPr>
          <w:rFonts w:eastAsia="LiberationSerif"/>
        </w:rPr>
        <w:t>— 34 часа (1 часа в неделю), в 6 классе — 34 часа (1 час в неделю), в 7 классе — 68</w:t>
      </w:r>
      <w:r w:rsidR="00E20232" w:rsidRPr="00EB1DDE">
        <w:rPr>
          <w:rFonts w:eastAsia="LiberationSerif"/>
        </w:rPr>
        <w:t xml:space="preserve"> </w:t>
      </w:r>
      <w:r w:rsidR="00EB1DDE" w:rsidRPr="00EB1DDE">
        <w:rPr>
          <w:rFonts w:eastAsia="LiberationSerif"/>
        </w:rPr>
        <w:t>часов (2</w:t>
      </w:r>
      <w:r w:rsidRPr="00EB1DDE">
        <w:rPr>
          <w:rFonts w:eastAsia="LiberationSerif"/>
        </w:rPr>
        <w:t xml:space="preserve"> час</w:t>
      </w:r>
      <w:r w:rsidR="00EB1DDE" w:rsidRPr="00EB1DDE">
        <w:rPr>
          <w:rFonts w:eastAsia="LiberationSerif"/>
        </w:rPr>
        <w:t>а</w:t>
      </w:r>
      <w:r w:rsidRPr="00EB1DDE">
        <w:rPr>
          <w:rFonts w:eastAsia="LiberationSerif"/>
        </w:rPr>
        <w:t xml:space="preserve"> в неделю), в 8 классе — 68 часов (2 часа в неделю), в 9 классе — 68</w:t>
      </w:r>
      <w:r w:rsidR="00E20232" w:rsidRPr="00EB1DDE">
        <w:rPr>
          <w:rFonts w:eastAsia="LiberationSerif"/>
        </w:rPr>
        <w:t xml:space="preserve"> </w:t>
      </w:r>
      <w:r w:rsidRPr="00EB1DDE">
        <w:rPr>
          <w:rFonts w:eastAsia="LiberationSerif"/>
        </w:rPr>
        <w:t>часов (2 часа в неделю).</w:t>
      </w:r>
      <w:r w:rsidR="00EB1DDE" w:rsidRPr="00EB1DDE">
        <w:t xml:space="preserve"> 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интерактивные, игровые,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РКМЧиП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системы научных знаний о живой природе, закономерностях её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развития исторически быстром сокращении биологического разнообразия в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биосфере в результате деятельности человека, для развития современных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естественно-научных представлений о картине мира;</w:t>
      </w:r>
    </w:p>
    <w:p w:rsidR="00B33115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формирование первоначальных систематизированных представлений о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биологических объектах, процессах, явлениях, закономерностях, об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 xml:space="preserve">основных биологических теориях, об </w:t>
      </w:r>
      <w:proofErr w:type="spellStart"/>
      <w:r w:rsidRPr="00E20232">
        <w:rPr>
          <w:rFonts w:ascii="Times New Roman" w:eastAsia="LiberationSerif" w:hAnsi="Times New Roman" w:cs="Times New Roman"/>
          <w:sz w:val="24"/>
          <w:szCs w:val="24"/>
        </w:rPr>
        <w:t>экосистемной</w:t>
      </w:r>
      <w:proofErr w:type="spellEnd"/>
      <w:r w:rsidRPr="00E20232">
        <w:rPr>
          <w:rFonts w:ascii="Times New Roman" w:eastAsia="LiberationSerif" w:hAnsi="Times New Roman" w:cs="Times New Roman"/>
          <w:sz w:val="24"/>
          <w:szCs w:val="24"/>
        </w:rPr>
        <w:t xml:space="preserve"> организации жизни, о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взаимосвязи живого и неживого в биосфере, о наследственности 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изменчивости;</w:t>
      </w:r>
    </w:p>
    <w:p w:rsidR="00B33115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овладение понятийным аппаратом биологии;</w:t>
      </w:r>
    </w:p>
    <w:p w:rsidR="00B33115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приобретение опыта использования методов биологической науки 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проведения несложных биологических экспериментов для изучения живых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организмов и человека, проведения экологического мониторинга в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окружающей среде;</w:t>
      </w:r>
    </w:p>
    <w:p w:rsidR="00E20232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основ экологической грамотности: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o способности оценивать последствия деятельности человека в природе,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влияние факторов риска на здоровье человека;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B33115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выбирать целевые и смысловые установки в своих действиях 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поступках по отношению к живой природе, здоровью своему 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окружающих, осознание необходимости действий по</w:t>
      </w:r>
    </w:p>
    <w:p w:rsidR="00B33115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сохранению биоразнообразия и природных местообитаний видов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растений и животных;</w:t>
      </w:r>
    </w:p>
    <w:p w:rsidR="00B33115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lastRenderedPageBreak/>
        <w:t>формирование представлений о значении биологических наук в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решении проблем необходимости рационального природопользования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защиты здоровья людей в условиях быстрого изменения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экологического качества окружающей среды;</w:t>
      </w:r>
    </w:p>
    <w:p w:rsidR="00B33115" w:rsidRPr="00E20232" w:rsidRDefault="00B33115" w:rsidP="00E57C1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освоение приёмов оказания первой помощи, рациональной организации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труда и отдыха, выращивания и размножения культурных растений и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домашних животных, ухода за ними.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E20232" w:rsidRDefault="00B33115" w:rsidP="00E57C13">
      <w:pPr>
        <w:pStyle w:val="a3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E20232" w:rsidRDefault="00B33115" w:rsidP="00E57C13">
      <w:pPr>
        <w:pStyle w:val="a3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Административные контрольные работы (стартовые, по итогам 1-го</w:t>
      </w:r>
      <w:r w:rsidR="00E20232" w:rsidRP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20232">
        <w:rPr>
          <w:rFonts w:ascii="Times New Roman" w:eastAsia="LiberationSerif" w:hAnsi="Times New Roman" w:cs="Times New Roman"/>
          <w:sz w:val="24"/>
          <w:szCs w:val="24"/>
        </w:rPr>
        <w:t>полугодия).</w:t>
      </w:r>
    </w:p>
    <w:p w:rsidR="00B33115" w:rsidRPr="00E20232" w:rsidRDefault="00B33115" w:rsidP="00E57C13">
      <w:pPr>
        <w:pStyle w:val="a3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20232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E20232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E2023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учебной дисциплины</w:t>
      </w:r>
      <w:r w:rsidR="00E20232" w:rsidRPr="00E2023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«Физическая</w:t>
      </w:r>
      <w:r w:rsidRPr="00E20232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культура»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  <w:r w:rsidR="00E2023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B33115" w:rsidRPr="00291A79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FF0000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Программа «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Физическая культура. 5-9 классы. разработана на основе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Федерального государственного стандарта основного общего </w:t>
      </w:r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>образования,</w:t>
      </w:r>
      <w:r w:rsidRPr="00EB1DD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утверждённого </w:t>
      </w:r>
      <w:proofErr w:type="spellStart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>увержденного</w:t>
      </w:r>
      <w:proofErr w:type="spellEnd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 приказом Министерства образования и науки РФ от</w:t>
      </w:r>
      <w:r w:rsidRPr="00EB1DD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17.12.2010г. № 1897; Программам по учебным </w:t>
      </w:r>
      <w:proofErr w:type="gramStart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>предметам .Физическая</w:t>
      </w:r>
      <w:proofErr w:type="gramEnd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 культура. 5-9</w:t>
      </w:r>
      <w:r w:rsidRPr="00EB1DD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классы. Основная школа.. М, Просвещение 2014; </w:t>
      </w:r>
      <w:proofErr w:type="gramStart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>программы .Физическая</w:t>
      </w:r>
      <w:proofErr w:type="gramEnd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 культура,</w:t>
      </w:r>
      <w:r w:rsidRPr="00EB1DD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5-9 </w:t>
      </w:r>
      <w:proofErr w:type="spellStart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>кл</w:t>
      </w:r>
      <w:proofErr w:type="spellEnd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., Лях В.И., </w:t>
      </w:r>
      <w:proofErr w:type="spellStart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>Зданевич</w:t>
      </w:r>
      <w:proofErr w:type="spellEnd"/>
      <w:r w:rsidR="00B33115" w:rsidRPr="00EB1DDE">
        <w:rPr>
          <w:rFonts w:ascii="Times New Roman" w:eastAsia="LiberationSerif" w:hAnsi="Times New Roman" w:cs="Times New Roman"/>
          <w:sz w:val="24"/>
          <w:szCs w:val="24"/>
        </w:rPr>
        <w:t xml:space="preserve"> А.А., Просвещение , 2014г.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Формирование разносторонне физически развитой личности, способной активно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использовать ценности физической культуры для укрепления и длительного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сохранения собственного здоровья, оптимизации трудовой деятельности и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организации активного отдыха.</w:t>
      </w:r>
    </w:p>
    <w:p w:rsidR="00E20232" w:rsidRDefault="00E20232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EB1DDE" w:rsidRDefault="00B33115" w:rsidP="00957CE2">
      <w:pPr>
        <w:pStyle w:val="a9"/>
        <w:ind w:firstLine="709"/>
        <w:jc w:val="both"/>
      </w:pPr>
      <w:r w:rsidRPr="00B33115">
        <w:rPr>
          <w:rFonts w:eastAsia="LiberationSerif"/>
        </w:rPr>
        <w:t>В соотве</w:t>
      </w:r>
      <w:r w:rsidR="00291A79">
        <w:rPr>
          <w:rFonts w:eastAsia="LiberationSerif"/>
        </w:rPr>
        <w:t>тствии с ФБУПП учебный предмет «Физическая культура»</w:t>
      </w:r>
      <w:r w:rsidRPr="00B33115">
        <w:rPr>
          <w:rFonts w:eastAsia="LiberationSerif"/>
        </w:rPr>
        <w:t xml:space="preserve"> вводится как</w:t>
      </w:r>
      <w:r w:rsidR="00E20232">
        <w:rPr>
          <w:rFonts w:eastAsia="LiberationSerif"/>
        </w:rPr>
        <w:t xml:space="preserve"> </w:t>
      </w:r>
      <w:r w:rsidRPr="00B33115">
        <w:rPr>
          <w:rFonts w:eastAsia="LiberationSerif"/>
        </w:rPr>
        <w:t>обязательный предмет в средней школе.</w:t>
      </w:r>
      <w:r w:rsidR="00E20232">
        <w:rPr>
          <w:rFonts w:eastAsia="LiberationSerif"/>
        </w:rPr>
        <w:t xml:space="preserve"> </w:t>
      </w:r>
      <w:r w:rsidR="00291A79">
        <w:rPr>
          <w:rFonts w:eastAsia="LiberationSerif"/>
        </w:rPr>
        <w:t>Курс «Физическая культура»</w:t>
      </w:r>
      <w:r w:rsidRPr="00B33115">
        <w:rPr>
          <w:rFonts w:eastAsia="LiberationSerif"/>
        </w:rPr>
        <w:t xml:space="preserve"> изучается </w:t>
      </w:r>
      <w:r w:rsidRPr="00EB1DDE">
        <w:rPr>
          <w:rFonts w:eastAsia="LiberationSerif"/>
        </w:rPr>
        <w:t>с 5 по 9 класс из расчета 3 часа в неделю,</w:t>
      </w:r>
      <w:r w:rsidR="00E20232" w:rsidRPr="00EB1DDE">
        <w:rPr>
          <w:rFonts w:eastAsia="LiberationSerif"/>
        </w:rPr>
        <w:t xml:space="preserve"> </w:t>
      </w:r>
      <w:r w:rsidRPr="00EB1DDE">
        <w:rPr>
          <w:rFonts w:eastAsia="LiberationSerif"/>
        </w:rPr>
        <w:t>102 часа в год (5 – 9 классы – 510 часов).</w:t>
      </w:r>
    </w:p>
    <w:p w:rsidR="009A1E77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здоровье сберегающие технологии,</w:t>
      </w:r>
      <w:r w:rsidR="00E202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игровые.</w:t>
      </w:r>
    </w:p>
    <w:p w:rsidR="009A1E77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Выпускник научится:</w:t>
      </w:r>
    </w:p>
    <w:p w:rsidR="00B33115" w:rsidRPr="009A1E77" w:rsidRDefault="00B33115" w:rsidP="00E57C13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выполнять комплексы упражнений по профилактике утомления 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перенапряжения организма, повышению его работоспособности в процессе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трудовой и учебной деятельности;</w:t>
      </w:r>
    </w:p>
    <w:p w:rsidR="00B33115" w:rsidRPr="009A1E77" w:rsidRDefault="00B33115" w:rsidP="00E57C13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на развитие основных физических качеств (силы, быстроты, выносливости,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гибкости и координации); рассматривать физическую культуру как явление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культуры, выделять исторические этапы её развития, характеризовать</w:t>
      </w:r>
    </w:p>
    <w:p w:rsidR="00B33115" w:rsidRPr="009A1E77" w:rsidRDefault="00B33115" w:rsidP="00E57C13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основные направления и формы её организации в современном обществе;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его взаимосвязь со здоровьем, гармоничным физическим развитием 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физической подготовленностью, формированием качеств личности 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профилактикой вредных привычек;</w:t>
      </w:r>
    </w:p>
    <w:p w:rsidR="00B33115" w:rsidRPr="009A1E77" w:rsidRDefault="00B33115" w:rsidP="00E57C13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понимать определение допинга, основ антидопинговых правил и концепции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честного спорта, осознавать последствия допинга;</w:t>
      </w:r>
    </w:p>
    <w:p w:rsidR="00B33115" w:rsidRPr="009A1E77" w:rsidRDefault="00B33115" w:rsidP="00E57C13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определять базовые понятия и термины физической культуры, применять их в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процессе совместных занятий физическими упражнениями со своими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сверстниками, излагать с их помощью особенности выполнения техники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двигательных действий и физических упражнений, развития физических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качеств;</w:t>
      </w:r>
    </w:p>
    <w:p w:rsidR="00B33115" w:rsidRPr="009A1E77" w:rsidRDefault="00B33115" w:rsidP="00E57C13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разрабатывать содержание самостоятельных занятий физическими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упражнениями, определять их направленность и формулировать задачи,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рационально планировать режим дня и учебной недели;</w:t>
      </w:r>
    </w:p>
    <w:p w:rsidR="00B33115" w:rsidRPr="009A1E77" w:rsidRDefault="00B33115" w:rsidP="00E57C13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lastRenderedPageBreak/>
        <w:t>руководствоваться правилами профилактики травматизма и подготовки мест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занятий, правильного выбора обуви и формы одежды в зависимости от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времени года и погодных условий;</w:t>
      </w:r>
    </w:p>
    <w:p w:rsidR="00B33115" w:rsidRPr="009A1E77" w:rsidRDefault="00B33115" w:rsidP="00E57C13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руководствоваться правилами оказания первой доврачебной помощи при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травмах и ушибах во время самостоятельных занятий физическими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упражнениями.</w:t>
      </w:r>
    </w:p>
    <w:p w:rsidR="009A1E77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33115" w:rsidRPr="009A1E77" w:rsidRDefault="00B33115" w:rsidP="00E57C13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характеризовать цель возрождения Олимпийских игр и роль Пьера де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Кубертена в становлении современного Олимпийского движения, объяснять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смысл символики и ритуалов Олимпийских игр;</w:t>
      </w:r>
    </w:p>
    <w:p w:rsidR="00B33115" w:rsidRPr="009A1E77" w:rsidRDefault="00B33115" w:rsidP="00E57C13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характеризовать исторические вехи развития отечественного спортивного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движения, великих спортсменов, принёсших славу российскому спорту;</w:t>
      </w:r>
    </w:p>
    <w:p w:rsidR="00B33115" w:rsidRPr="009A1E77" w:rsidRDefault="00B33115" w:rsidP="00E57C13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определять признаки положительного влияния занятий физической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подготовкой на укрепление здоровья, устанавливать связь между развитием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физических качеств и основных систем организма.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9A1E77" w:rsidRDefault="00B33115" w:rsidP="00E57C13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Сдача контрольных нормативов.</w:t>
      </w:r>
    </w:p>
    <w:p w:rsidR="00B33115" w:rsidRPr="009A1E77" w:rsidRDefault="00B33115" w:rsidP="00E57C13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9A1E77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2E049D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</w:pPr>
      <w:r w:rsidRPr="002E049D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>Аннотация к рабочей программе дисциплины</w:t>
      </w:r>
      <w:r w:rsidR="009A1E77" w:rsidRPr="002E049D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 xml:space="preserve"> «Основы</w:t>
      </w:r>
      <w:r w:rsidRPr="002E049D">
        <w:rPr>
          <w:rFonts w:ascii="Times New Roman" w:eastAsia="LiberationSerif" w:hAnsi="Times New Roman" w:cs="Times New Roman"/>
          <w:b/>
          <w:bCs/>
          <w:sz w:val="24"/>
          <w:szCs w:val="24"/>
          <w:u w:val="single"/>
        </w:rPr>
        <w:t xml:space="preserve"> безопасности и жизнедеятельности»</w:t>
      </w: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  <w:r w:rsidR="009A1E77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B33115" w:rsidRPr="009A1E77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Настоящая рабочая программа по курсу </w:t>
      </w:r>
      <w:r w:rsidR="009A1E77">
        <w:rPr>
          <w:rFonts w:ascii="Times New Roman" w:eastAsia="LiberationSerif" w:hAnsi="Times New Roman" w:cs="Times New Roman"/>
          <w:sz w:val="24"/>
          <w:szCs w:val="24"/>
        </w:rPr>
        <w:t>«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Основы безопасности</w:t>
      </w:r>
      <w:r w:rsidR="009A1E77">
        <w:rPr>
          <w:rFonts w:ascii="Times New Roman" w:eastAsia="LiberationSerif" w:hAnsi="Times New Roman" w:cs="Times New Roman"/>
          <w:sz w:val="24"/>
          <w:szCs w:val="24"/>
        </w:rPr>
        <w:t xml:space="preserve"> жизнедеятельности»</w:t>
      </w:r>
      <w:r w:rsidR="00EB1DDE">
        <w:rPr>
          <w:rFonts w:ascii="Times New Roman" w:eastAsia="LiberationSerif" w:hAnsi="Times New Roman" w:cs="Times New Roman"/>
          <w:sz w:val="24"/>
          <w:szCs w:val="24"/>
        </w:rPr>
        <w:t xml:space="preserve"> составлена на основе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Федерального компонента государственного образовательного стандарта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1DDE">
        <w:rPr>
          <w:rFonts w:ascii="Times New Roman" w:eastAsia="LiberationSerif" w:hAnsi="Times New Roman" w:cs="Times New Roman"/>
          <w:sz w:val="24"/>
          <w:szCs w:val="24"/>
        </w:rPr>
        <w:t>основного общего образования</w:t>
      </w:r>
    </w:p>
    <w:p w:rsidR="009A1E77" w:rsidRPr="00EB1DDE" w:rsidRDefault="00EB1DDE" w:rsidP="00957C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B1DDE">
        <w:rPr>
          <w:rFonts w:ascii="Times New Roman" w:hAnsi="Times New Roman" w:cs="Times New Roman"/>
          <w:sz w:val="24"/>
          <w:szCs w:val="24"/>
          <w:lang w:bidi="en-US"/>
        </w:rPr>
        <w:t xml:space="preserve">Программа разработана В. Н. </w:t>
      </w:r>
      <w:proofErr w:type="spellStart"/>
      <w:r w:rsidRPr="00EB1DDE">
        <w:rPr>
          <w:rFonts w:ascii="Times New Roman" w:hAnsi="Times New Roman" w:cs="Times New Roman"/>
          <w:sz w:val="24"/>
          <w:szCs w:val="24"/>
          <w:lang w:bidi="en-US"/>
        </w:rPr>
        <w:t>Латчуком</w:t>
      </w:r>
      <w:proofErr w:type="spellEnd"/>
      <w:r w:rsidRPr="00EB1DDE">
        <w:rPr>
          <w:rFonts w:ascii="Times New Roman" w:hAnsi="Times New Roman" w:cs="Times New Roman"/>
          <w:sz w:val="24"/>
          <w:szCs w:val="24"/>
          <w:lang w:bidi="en-US"/>
        </w:rPr>
        <w:t xml:space="preserve"> (руководитель), С. К. Мироновым, С. Н. </w:t>
      </w:r>
      <w:proofErr w:type="spellStart"/>
      <w:r w:rsidRPr="00EB1DDE">
        <w:rPr>
          <w:rFonts w:ascii="Times New Roman" w:hAnsi="Times New Roman" w:cs="Times New Roman"/>
          <w:sz w:val="24"/>
          <w:szCs w:val="24"/>
          <w:lang w:bidi="en-US"/>
        </w:rPr>
        <w:t>Вангородским</w:t>
      </w:r>
      <w:proofErr w:type="spellEnd"/>
      <w:r w:rsidRPr="00EB1DDE">
        <w:rPr>
          <w:rFonts w:ascii="Times New Roman" w:hAnsi="Times New Roman" w:cs="Times New Roman"/>
          <w:sz w:val="24"/>
          <w:szCs w:val="24"/>
          <w:lang w:bidi="en-US"/>
        </w:rPr>
        <w:t>, М. А. Ульяновой 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Российской Федерации от 17 декабря 2010 года № 1897 и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</w:p>
    <w:p w:rsidR="00B33115" w:rsidRPr="00B33115" w:rsidRDefault="00B33115" w:rsidP="00957CE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  <w:r w:rsidR="009A1E77">
        <w:rPr>
          <w:rFonts w:ascii="Times New Roman" w:eastAsia="LiberationSerif" w:hAnsi="Times New Roman" w:cs="Times New Roman"/>
          <w:b/>
          <w:bCs/>
          <w:sz w:val="24"/>
          <w:szCs w:val="24"/>
        </w:rPr>
        <w:tab/>
      </w:r>
    </w:p>
    <w:p w:rsidR="00B33115" w:rsidRPr="009A1E77" w:rsidRDefault="00B33115" w:rsidP="00E57C13">
      <w:pPr>
        <w:pStyle w:val="a3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формирование целостного представления о мире, основанного на</w:t>
      </w:r>
      <w:r w:rsid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приобретенных знаниях, умениях и способах деятельности;</w:t>
      </w:r>
    </w:p>
    <w:p w:rsidR="009A1E77" w:rsidRDefault="00B33115" w:rsidP="00E57C13">
      <w:pPr>
        <w:pStyle w:val="a3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приобретение опыта разнообразной деятельности, опыта познания и</w:t>
      </w:r>
      <w:r w:rsid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самопознания;</w:t>
      </w:r>
    </w:p>
    <w:p w:rsidR="00B33115" w:rsidRPr="009A1E77" w:rsidRDefault="00B33115" w:rsidP="00E57C13">
      <w:pPr>
        <w:pStyle w:val="a3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подготовка к осуществлению осознанного выбора индивидуальной</w:t>
      </w:r>
      <w:r w:rsid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образовательной или профессиональной траектории.</w:t>
      </w:r>
    </w:p>
    <w:p w:rsidR="009A1E77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E12D1" w:rsidRDefault="00B33115" w:rsidP="00957CE2">
      <w:pPr>
        <w:pStyle w:val="a9"/>
        <w:jc w:val="both"/>
        <w:rPr>
          <w:rFonts w:eastAsiaTheme="minorHAnsi"/>
        </w:rPr>
      </w:pPr>
      <w:r w:rsidRPr="00BE12D1">
        <w:rPr>
          <w:rFonts w:eastAsia="LiberationSerif"/>
        </w:rPr>
        <w:t>Программа по ОБЖ включена в базовую часть образовательной области</w:t>
      </w:r>
      <w:r w:rsidR="009A1E77" w:rsidRPr="00BE12D1">
        <w:rPr>
          <w:rFonts w:eastAsia="LiberationSerif"/>
        </w:rPr>
        <w:t xml:space="preserve"> «</w:t>
      </w:r>
      <w:r w:rsidRPr="00BE12D1">
        <w:rPr>
          <w:rFonts w:eastAsia="LiberationSerif"/>
        </w:rPr>
        <w:t>Физическая культура и основы</w:t>
      </w:r>
      <w:r w:rsidR="009A1E77" w:rsidRPr="00BE12D1">
        <w:rPr>
          <w:rFonts w:eastAsia="LiberationSerif"/>
        </w:rPr>
        <w:t xml:space="preserve"> безопасности жизнедеятельности»</w:t>
      </w:r>
      <w:r w:rsidRPr="00BE12D1">
        <w:rPr>
          <w:rFonts w:eastAsia="LiberationSerif"/>
        </w:rPr>
        <w:t>. Программа</w:t>
      </w:r>
      <w:r w:rsidR="009A1E77" w:rsidRPr="00BE12D1">
        <w:rPr>
          <w:rFonts w:eastAsia="LiberationSerif"/>
        </w:rPr>
        <w:t xml:space="preserve"> </w:t>
      </w:r>
      <w:r w:rsidRPr="00BE12D1">
        <w:rPr>
          <w:rFonts w:eastAsia="LiberationSerif"/>
        </w:rPr>
        <w:t>рассчитана на</w:t>
      </w:r>
      <w:r w:rsidR="00BE12D1" w:rsidRPr="00BE12D1">
        <w:rPr>
          <w:rFonts w:eastAsia="LiberationSerif"/>
        </w:rPr>
        <w:t xml:space="preserve">: </w:t>
      </w:r>
      <w:r w:rsidR="00EB1DDE" w:rsidRPr="00BE12D1">
        <w:t>В 5-</w:t>
      </w:r>
      <w:proofErr w:type="gramStart"/>
      <w:r w:rsidR="00EB1DDE" w:rsidRPr="00BE12D1">
        <w:t>6  классе</w:t>
      </w:r>
      <w:proofErr w:type="gramEnd"/>
      <w:r w:rsidR="00EB1DDE" w:rsidRPr="00BE12D1">
        <w:t xml:space="preserve"> – по 17 часов (0,5 часа в неделю), в 7-8 классе – 34 часа (1 час в неделю), в 9 классе  - 17 часов (0,5 час в неделю в первом полугодии учебного года). Общее количество часов – 119.</w:t>
      </w:r>
    </w:p>
    <w:p w:rsidR="009A1E77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В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процессе изучения дисциплины используется технологии системно-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интерактивные, здоровье сберегающие технологии.</w:t>
      </w:r>
    </w:p>
    <w:p w:rsidR="009A1E77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9A1E77" w:rsidRDefault="00B33115" w:rsidP="00E57C13">
      <w:pPr>
        <w:pStyle w:val="a3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современной культуры безопасности жизнедеятельности на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основе понимания необходимости защиты личности, общества и государства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посредством осознания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lastRenderedPageBreak/>
        <w:t>значимости безопасного поведения в условиях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чрезвычайных ситуаций природного, техногенного и социального характера;</w:t>
      </w:r>
    </w:p>
    <w:p w:rsidR="00B33115" w:rsidRPr="009A1E77" w:rsidRDefault="00B33115" w:rsidP="00E57C13">
      <w:pPr>
        <w:pStyle w:val="a3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формирование убеждения в необходимости безопасного и здорового образа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жизни;</w:t>
      </w:r>
    </w:p>
    <w:p w:rsidR="00B33115" w:rsidRPr="009A1E77" w:rsidRDefault="00B33115" w:rsidP="00E57C13">
      <w:pPr>
        <w:pStyle w:val="a3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понимание личной и общественной значимости современной культуры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безопасности жизнедеятельности;</w:t>
      </w:r>
    </w:p>
    <w:p w:rsidR="00B33115" w:rsidRPr="009A1E77" w:rsidRDefault="00B33115" w:rsidP="00E57C13">
      <w:pPr>
        <w:pStyle w:val="a3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</w:t>
      </w:r>
      <w:r w:rsid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национальной безопасности и защиты населения от опасных и чрезвычайных</w:t>
      </w:r>
      <w:r w:rsid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ситуаций природного, техногенного и социального характера, в том числе от</w:t>
      </w:r>
      <w:r w:rsid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экстремизма и терроризма;</w:t>
      </w:r>
    </w:p>
    <w:p w:rsidR="00B33115" w:rsidRPr="009A1E77" w:rsidRDefault="00B33115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понимание необходимости подготовки граждан к защите Отечества;</w:t>
      </w:r>
    </w:p>
    <w:p w:rsidR="00B33115" w:rsidRPr="009A1E77" w:rsidRDefault="00B33115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формирование установки на здоровый образ жизни, исключающий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употребление алкоголя, наркотиков, курение и нанесение иного вреда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здоровью;</w:t>
      </w:r>
    </w:p>
    <w:p w:rsidR="009A1E77" w:rsidRDefault="00B33115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формирование </w:t>
      </w:r>
      <w:proofErr w:type="spellStart"/>
      <w:r w:rsidRPr="009A1E77">
        <w:rPr>
          <w:rFonts w:ascii="Times New Roman" w:eastAsia="LiberationSerif" w:hAnsi="Times New Roman" w:cs="Times New Roman"/>
          <w:sz w:val="24"/>
          <w:szCs w:val="24"/>
        </w:rPr>
        <w:t>антиэкстремистской</w:t>
      </w:r>
      <w:proofErr w:type="spellEnd"/>
      <w:r w:rsidRPr="009A1E77">
        <w:rPr>
          <w:rFonts w:ascii="Times New Roman" w:eastAsia="LiberationSerif" w:hAnsi="Times New Roman" w:cs="Times New Roman"/>
          <w:sz w:val="24"/>
          <w:szCs w:val="24"/>
        </w:rPr>
        <w:t xml:space="preserve"> антитеррористической личностной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позиции;</w:t>
      </w:r>
    </w:p>
    <w:p w:rsidR="00B33115" w:rsidRPr="009A1E77" w:rsidRDefault="00B33115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понимание необходимости сохранения природы окружающей среды для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полноценной жизни человека;</w:t>
      </w:r>
    </w:p>
    <w:p w:rsidR="00B33115" w:rsidRPr="009A1E77" w:rsidRDefault="009A1E77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з</w:t>
      </w:r>
      <w:r w:rsidR="00B33115" w:rsidRPr="009A1E77">
        <w:rPr>
          <w:rFonts w:ascii="Times New Roman" w:eastAsia="LiberationSerif" w:hAnsi="Times New Roman" w:cs="Times New Roman"/>
          <w:sz w:val="24"/>
          <w:szCs w:val="24"/>
        </w:rPr>
        <w:t>нание основных опасных и чрезвычайных ситуаций;</w:t>
      </w:r>
    </w:p>
    <w:p w:rsidR="00B33115" w:rsidRPr="009A1E77" w:rsidRDefault="00B33115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знание и умение применять меры правила поведения в условиях опасных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и ситуаций;</w:t>
      </w:r>
    </w:p>
    <w:p w:rsidR="00B33115" w:rsidRPr="009A1E77" w:rsidRDefault="00B33115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умение предвидеть возникновение опасных ситуаций по характерным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признакам их проявления, а также на основе информации, получаемой из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различных источников, готовность проявлять предосторожность в ситуациях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неопределенности;</w:t>
      </w:r>
    </w:p>
    <w:p w:rsidR="00B33115" w:rsidRPr="009A1E77" w:rsidRDefault="00B33115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умение принимать обоснованные решения в конкретной опасной ситуации с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учётом реально складывающейся обстановки и индивидуальных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возможностей;</w:t>
      </w:r>
    </w:p>
    <w:p w:rsidR="00B33115" w:rsidRPr="009A1E77" w:rsidRDefault="00B33115" w:rsidP="00E57C13">
      <w:pPr>
        <w:pStyle w:val="a3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A1E77">
        <w:rPr>
          <w:rFonts w:ascii="Times New Roman" w:eastAsia="LiberationSerif" w:hAnsi="Times New Roman" w:cs="Times New Roman"/>
          <w:sz w:val="24"/>
          <w:szCs w:val="24"/>
        </w:rPr>
        <w:t>овладение основами экологического проектирования безопасной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жизнедеятельности с учетом природных, техногенных и социальных рисков на</w:t>
      </w:r>
      <w:r w:rsidR="009A1E77" w:rsidRPr="009A1E7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A1E77">
        <w:rPr>
          <w:rFonts w:ascii="Times New Roman" w:eastAsia="LiberationSerif" w:hAnsi="Times New Roman" w:cs="Times New Roman"/>
          <w:sz w:val="24"/>
          <w:szCs w:val="24"/>
        </w:rPr>
        <w:t>территории проживания.</w:t>
      </w:r>
    </w:p>
    <w:p w:rsidR="009A1E77" w:rsidRDefault="009A1E77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95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835382" w:rsidRDefault="00B33115" w:rsidP="00E57C13">
      <w:pPr>
        <w:pStyle w:val="a3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835382" w:rsidRDefault="00B33115" w:rsidP="00E57C13">
      <w:pPr>
        <w:pStyle w:val="a3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835382" w:rsidRDefault="00835382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2C4FD3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дисциплины</w:t>
      </w:r>
      <w:r w:rsidR="00835382"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«Математика</w:t>
      </w:r>
      <w:r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. Алгебра. Геометрия»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  <w:r w:rsidR="0083538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BE12D1" w:rsidRPr="00BE12D1" w:rsidRDefault="00B33115" w:rsidP="00BE12D1">
      <w:pPr>
        <w:autoSpaceDE w:val="0"/>
        <w:autoSpaceDN w:val="0"/>
        <w:adjustRightInd w:val="0"/>
        <w:spacing w:after="0" w:line="240" w:lineRule="auto"/>
        <w:jc w:val="both"/>
        <w:rPr>
          <w:rStyle w:val="FontStyle55"/>
          <w:rFonts w:ascii="Times New Roman" w:eastAsia="LiberationSerif" w:hAnsi="Times New Roman" w:cs="Times New Roman"/>
          <w:color w:val="FF0000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Программа составлена на основе Федерального Государственного</w:t>
      </w:r>
      <w:r w:rsid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образовательного стандарта основного общего образования, утверждённого</w:t>
      </w:r>
      <w:r w:rsid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приказом Министерства образования и науки РФ от 17.12. 2010г. №1897</w:t>
      </w:r>
      <w:r w:rsidR="00BE12D1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BE12D1" w:rsidRPr="00BE12D1" w:rsidRDefault="00BE12D1" w:rsidP="00BE12D1">
      <w:pPr>
        <w:pStyle w:val="Style17"/>
        <w:widowControl/>
        <w:tabs>
          <w:tab w:val="left" w:pos="142"/>
        </w:tabs>
        <w:rPr>
          <w:rStyle w:val="FontStyle55"/>
          <w:rFonts w:ascii="Times New Roman" w:hAnsi="Times New Roman" w:cs="Times New Roman"/>
          <w:sz w:val="24"/>
          <w:szCs w:val="24"/>
        </w:rPr>
      </w:pPr>
      <w:r w:rsidRPr="00BE12D1">
        <w:rPr>
          <w:rStyle w:val="FontStyle55"/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учебно-методического комплекта:</w:t>
      </w:r>
    </w:p>
    <w:p w:rsidR="00BE12D1" w:rsidRPr="00BE12D1" w:rsidRDefault="00BE12D1" w:rsidP="00BE12D1">
      <w:pPr>
        <w:pStyle w:val="Style17"/>
        <w:widowControl/>
        <w:tabs>
          <w:tab w:val="left" w:pos="142"/>
        </w:tabs>
        <w:rPr>
          <w:rStyle w:val="FontStyle55"/>
          <w:rFonts w:ascii="Times New Roman" w:hAnsi="Times New Roman" w:cs="Times New Roman"/>
          <w:sz w:val="24"/>
          <w:szCs w:val="24"/>
        </w:rPr>
      </w:pPr>
      <w:r w:rsidRPr="00BE12D1">
        <w:rPr>
          <w:rStyle w:val="FontStyle55"/>
          <w:rFonts w:ascii="Times New Roman" w:hAnsi="Times New Roman" w:cs="Times New Roman"/>
          <w:sz w:val="24"/>
          <w:szCs w:val="24"/>
        </w:rPr>
        <w:t>Учебники:</w:t>
      </w:r>
    </w:p>
    <w:p w:rsidR="00BE12D1" w:rsidRPr="00BE12D1" w:rsidRDefault="00BE12D1" w:rsidP="00E57C13">
      <w:pPr>
        <w:pStyle w:val="Style17"/>
        <w:widowControl/>
        <w:numPr>
          <w:ilvl w:val="0"/>
          <w:numId w:val="52"/>
        </w:numPr>
        <w:tabs>
          <w:tab w:val="left" w:pos="142"/>
        </w:tabs>
        <w:ind w:left="0"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BE12D1">
        <w:rPr>
          <w:rStyle w:val="FontStyle55"/>
          <w:rFonts w:ascii="Times New Roman" w:hAnsi="Times New Roman" w:cs="Times New Roman"/>
          <w:sz w:val="24"/>
          <w:szCs w:val="24"/>
        </w:rPr>
        <w:t>Математика 5 класс: учебник для общеобразовательных учреждений / С.М.Никольский и др., М.: Просвещение, 2016г;</w:t>
      </w:r>
    </w:p>
    <w:p w:rsidR="00BE12D1" w:rsidRPr="00BE12D1" w:rsidRDefault="00BE12D1" w:rsidP="00E57C13">
      <w:pPr>
        <w:pStyle w:val="Style17"/>
        <w:widowControl/>
        <w:numPr>
          <w:ilvl w:val="0"/>
          <w:numId w:val="52"/>
        </w:numPr>
        <w:tabs>
          <w:tab w:val="left" w:pos="142"/>
        </w:tabs>
        <w:ind w:left="0"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BE12D1">
        <w:rPr>
          <w:rStyle w:val="FontStyle55"/>
          <w:rFonts w:ascii="Times New Roman" w:hAnsi="Times New Roman" w:cs="Times New Roman"/>
          <w:sz w:val="24"/>
          <w:szCs w:val="24"/>
        </w:rPr>
        <w:t>Математика 6 класс: учебник для общеобразовательных учреждений / С.М.Никольский и др., М.: Просвещение, 2016г;</w:t>
      </w:r>
    </w:p>
    <w:p w:rsidR="00BE12D1" w:rsidRPr="00BE12D1" w:rsidRDefault="00BE12D1" w:rsidP="00E57C13">
      <w:pPr>
        <w:pStyle w:val="Style17"/>
        <w:widowControl/>
        <w:numPr>
          <w:ilvl w:val="0"/>
          <w:numId w:val="52"/>
        </w:numPr>
        <w:tabs>
          <w:tab w:val="left" w:pos="142"/>
        </w:tabs>
        <w:ind w:left="0"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BE12D1">
        <w:rPr>
          <w:rStyle w:val="FontStyle55"/>
          <w:rFonts w:ascii="Times New Roman" w:hAnsi="Times New Roman" w:cs="Times New Roman"/>
          <w:sz w:val="24"/>
          <w:szCs w:val="24"/>
        </w:rPr>
        <w:t>Алгебра 7  класс: учебник для общеобразовательных учреждений / С.М.Никольский и др., М.: Просвещение, 2017г;</w:t>
      </w:r>
    </w:p>
    <w:p w:rsidR="00BE12D1" w:rsidRPr="00BE12D1" w:rsidRDefault="00BE12D1" w:rsidP="00E57C13">
      <w:pPr>
        <w:pStyle w:val="Style17"/>
        <w:widowControl/>
        <w:numPr>
          <w:ilvl w:val="0"/>
          <w:numId w:val="52"/>
        </w:numPr>
        <w:tabs>
          <w:tab w:val="left" w:pos="142"/>
        </w:tabs>
        <w:ind w:left="0"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BE12D1">
        <w:rPr>
          <w:rStyle w:val="FontStyle55"/>
          <w:rFonts w:ascii="Times New Roman" w:hAnsi="Times New Roman" w:cs="Times New Roman"/>
          <w:sz w:val="24"/>
          <w:szCs w:val="24"/>
        </w:rPr>
        <w:t>Алгебра 8  класс: учебник для общеобразовательных учреждений / С.М.Никольский и др., М.: Просвещение, 2018г;</w:t>
      </w:r>
    </w:p>
    <w:p w:rsidR="00BE12D1" w:rsidRDefault="00BE12D1" w:rsidP="00E57C13">
      <w:pPr>
        <w:pStyle w:val="Style17"/>
        <w:widowControl/>
        <w:numPr>
          <w:ilvl w:val="0"/>
          <w:numId w:val="52"/>
        </w:numPr>
        <w:tabs>
          <w:tab w:val="left" w:pos="142"/>
        </w:tabs>
        <w:ind w:left="0"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BE12D1">
        <w:rPr>
          <w:rStyle w:val="FontStyle55"/>
          <w:rFonts w:ascii="Times New Roman" w:hAnsi="Times New Roman" w:cs="Times New Roman"/>
          <w:sz w:val="24"/>
          <w:szCs w:val="24"/>
        </w:rPr>
        <w:t>Алгебра 9  класс: учебник для общеобразовательных учреждений / С.М.Никольский и др., М.: Просвещение, 2019г.</w:t>
      </w:r>
    </w:p>
    <w:p w:rsidR="00BE12D1" w:rsidRPr="00BE12D1" w:rsidRDefault="00BE12D1" w:rsidP="00E57C13">
      <w:pPr>
        <w:pStyle w:val="Style17"/>
        <w:widowControl/>
        <w:numPr>
          <w:ilvl w:val="0"/>
          <w:numId w:val="52"/>
        </w:numPr>
        <w:tabs>
          <w:tab w:val="left" w:pos="142"/>
        </w:tabs>
        <w:ind w:left="0"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BE12D1">
        <w:rPr>
          <w:rStyle w:val="FontStyle55"/>
          <w:rFonts w:ascii="Times New Roman" w:hAnsi="Times New Roman" w:cs="Times New Roman"/>
          <w:sz w:val="24"/>
          <w:szCs w:val="24"/>
        </w:rPr>
        <w:t xml:space="preserve">Геометрия 7- 9 классы: учебник для общеобразовательных учреждений / Л. </w:t>
      </w:r>
      <w:proofErr w:type="spellStart"/>
      <w:r w:rsidRPr="00BE12D1">
        <w:rPr>
          <w:rStyle w:val="FontStyle55"/>
          <w:rFonts w:ascii="Times New Roman" w:hAnsi="Times New Roman" w:cs="Times New Roman"/>
          <w:sz w:val="24"/>
          <w:szCs w:val="24"/>
        </w:rPr>
        <w:t>С.Атанасян</w:t>
      </w:r>
      <w:proofErr w:type="spellEnd"/>
      <w:r w:rsidRPr="00BE12D1">
        <w:rPr>
          <w:rStyle w:val="FontStyle55"/>
          <w:rFonts w:ascii="Times New Roman" w:hAnsi="Times New Roman" w:cs="Times New Roman"/>
          <w:sz w:val="24"/>
          <w:szCs w:val="24"/>
        </w:rPr>
        <w:t xml:space="preserve"> и др., М.: Просвещение, 2018г;</w:t>
      </w:r>
    </w:p>
    <w:p w:rsidR="00BE12D1" w:rsidRPr="00E516E4" w:rsidRDefault="00BE12D1" w:rsidP="00BE12D1">
      <w:pPr>
        <w:pStyle w:val="Style17"/>
        <w:widowControl/>
        <w:tabs>
          <w:tab w:val="left" w:pos="142"/>
        </w:tabs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В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направлении личностного развития:</w:t>
      </w:r>
    </w:p>
    <w:p w:rsidR="00B33115" w:rsidRPr="00835382" w:rsidRDefault="00B33115" w:rsidP="00E57C13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>развитие логического и критического мышления, культуры речи,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способности к умственному эксперименту;</w:t>
      </w:r>
    </w:p>
    <w:p w:rsidR="00B33115" w:rsidRPr="00835382" w:rsidRDefault="00B33115" w:rsidP="00E57C13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 формирование у учащихся интеллектуальной честности и объективности,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способности к преодолению мыслительных стереотипов, вытекающих из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обыденного опыта;</w:t>
      </w:r>
    </w:p>
    <w:p w:rsidR="00B33115" w:rsidRPr="00835382" w:rsidRDefault="00B33115" w:rsidP="00E57C13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способность принимать самостоятельные решения;</w:t>
      </w:r>
    </w:p>
    <w:p w:rsidR="00B33115" w:rsidRPr="00835382" w:rsidRDefault="00B33115" w:rsidP="00E57C13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формирование качеств мышления, необходимых для адаптации в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современном информационном обществе;</w:t>
      </w:r>
    </w:p>
    <w:p w:rsidR="00B33115" w:rsidRPr="00835382" w:rsidRDefault="00B33115" w:rsidP="00E57C13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способностей.</w:t>
      </w:r>
    </w:p>
    <w:p w:rsidR="00835382" w:rsidRDefault="00835382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В </w:t>
      </w:r>
      <w:proofErr w:type="spellStart"/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направлении:</w:t>
      </w:r>
    </w:p>
    <w:p w:rsidR="00B33115" w:rsidRPr="00835382" w:rsidRDefault="00B33115" w:rsidP="00E57C13">
      <w:pPr>
        <w:pStyle w:val="a3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представлений о математике как части общечеловеческой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 xml:space="preserve">культуры, о значимости математики в </w:t>
      </w:r>
      <w:proofErr w:type="spellStart"/>
      <w:r w:rsidRPr="00835382">
        <w:rPr>
          <w:rFonts w:ascii="Times New Roman" w:eastAsia="LiberationSerif" w:hAnsi="Times New Roman" w:cs="Times New Roman"/>
          <w:sz w:val="24"/>
          <w:szCs w:val="24"/>
        </w:rPr>
        <w:t>paзвитии</w:t>
      </w:r>
      <w:proofErr w:type="spellEnd"/>
      <w:r w:rsidRPr="00835382">
        <w:rPr>
          <w:rFonts w:ascii="Times New Roman" w:eastAsia="LiberationSerif" w:hAnsi="Times New Roman" w:cs="Times New Roman"/>
          <w:sz w:val="24"/>
          <w:szCs w:val="24"/>
        </w:rPr>
        <w:t xml:space="preserve"> цивилизации и современного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общества;</w:t>
      </w:r>
    </w:p>
    <w:p w:rsidR="00B33115" w:rsidRPr="00835382" w:rsidRDefault="00B33115" w:rsidP="00E57C13">
      <w:pPr>
        <w:pStyle w:val="a3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познания действительности, создание условии для приобретения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первоначального опыта математическою моделирования;</w:t>
      </w:r>
    </w:p>
    <w:p w:rsidR="00B33115" w:rsidRPr="00835382" w:rsidRDefault="00B33115" w:rsidP="00E57C13">
      <w:pPr>
        <w:pStyle w:val="a3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общих способов интеллектуальной деятельности,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характерных для математики и являющихся основой познавательной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культуры, значимой для различных сфер человеческой деятельности.</w:t>
      </w:r>
    </w:p>
    <w:p w:rsidR="00835382" w:rsidRDefault="00835382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В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предметном направлении:</w:t>
      </w:r>
    </w:p>
    <w:p w:rsidR="00B33115" w:rsidRPr="00835382" w:rsidRDefault="00B33115" w:rsidP="00E57C13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>овладение математическими знаниями и умениями, необходимыми для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продолжения образования, изучения смежных дисциплин, применения в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повседневной жизни;</w:t>
      </w:r>
    </w:p>
    <w:p w:rsidR="00B33115" w:rsidRPr="00835382" w:rsidRDefault="00B33115" w:rsidP="00E57C13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 xml:space="preserve"> создание фундамента для математического развития, формирования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механизмов мышления, характерных для математической деятельности.</w:t>
      </w:r>
    </w:p>
    <w:p w:rsidR="00B33115" w:rsidRPr="00835382" w:rsidRDefault="00B33115" w:rsidP="00E57C13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>осознание значения математики и информатики в повседневной жизни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человека;</w:t>
      </w:r>
    </w:p>
    <w:p w:rsidR="00B33115" w:rsidRPr="00835382" w:rsidRDefault="00B33115" w:rsidP="00E57C13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>формирование представлений о социальных, культурных и исторических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факторах становления математической науки;</w:t>
      </w:r>
    </w:p>
    <w:p w:rsidR="00B33115" w:rsidRPr="00835382" w:rsidRDefault="00B33115" w:rsidP="00E57C13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B33115" w:rsidRDefault="00B33115" w:rsidP="00E57C13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35382">
        <w:rPr>
          <w:rFonts w:ascii="Times New Roman" w:eastAsia="LiberationSerif" w:hAnsi="Times New Roman" w:cs="Times New Roman"/>
          <w:sz w:val="24"/>
          <w:szCs w:val="24"/>
        </w:rPr>
        <w:t>формирование представлений о математике как части общечеловеческой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культуры, универсальном языке науки, позволяющем описывать и изучать</w:t>
      </w:r>
      <w:r w:rsidR="00835382" w:rsidRP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35382">
        <w:rPr>
          <w:rFonts w:ascii="Times New Roman" w:eastAsia="LiberationSerif" w:hAnsi="Times New Roman" w:cs="Times New Roman"/>
          <w:sz w:val="24"/>
          <w:szCs w:val="24"/>
        </w:rPr>
        <w:t>реальные процессы и явления.</w:t>
      </w:r>
    </w:p>
    <w:p w:rsidR="00835382" w:rsidRPr="00835382" w:rsidRDefault="00835382" w:rsidP="0083538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Федерального государственного</w:t>
      </w:r>
      <w:r w:rsid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образовательного стандарта основного общего образования и учебным планом</w:t>
      </w:r>
      <w:r w:rsidR="00835382">
        <w:rPr>
          <w:rFonts w:ascii="Times New Roman" w:eastAsia="LiberationSerif" w:hAnsi="Times New Roman" w:cs="Times New Roman"/>
          <w:sz w:val="24"/>
          <w:szCs w:val="24"/>
        </w:rPr>
        <w:t xml:space="preserve"> школы предмет «Математика. Алгебра. Геометрия»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входит в образовательную</w:t>
      </w:r>
      <w:r w:rsidR="00835382">
        <w:rPr>
          <w:rFonts w:ascii="Times New Roman" w:eastAsia="LiberationSerif" w:hAnsi="Times New Roman" w:cs="Times New Roman"/>
          <w:sz w:val="24"/>
          <w:szCs w:val="24"/>
        </w:rPr>
        <w:t xml:space="preserve"> область «Математика и информатика»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и изучается на ступени основного общего</w:t>
      </w:r>
      <w:r w:rsid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образования с 5-го по 9-й класс в качестве основного предмета.</w:t>
      </w:r>
    </w:p>
    <w:p w:rsidR="00BE12D1" w:rsidRPr="00BE12D1" w:rsidRDefault="00BE12D1" w:rsidP="00957C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2D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</w:t>
      </w:r>
      <w:r w:rsidR="00957C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12D1">
        <w:rPr>
          <w:rFonts w:ascii="Times New Roman" w:eastAsia="Calibri" w:hAnsi="Times New Roman" w:cs="Times New Roman"/>
          <w:sz w:val="24"/>
          <w:szCs w:val="24"/>
          <w:lang w:eastAsia="ru-RU"/>
        </w:rPr>
        <w:t>стандарта основного общего образования предмет «Математика» изучается 5 - 9 класс в виде следующих учебных курсов: 5 класс «Математика» – 170 ч, 6 класс – «Математика» 170 ч, 7-9 класс – «Алгебра» 102 ч на каждый учебный год и «Геометрия» 68 ч на каждый учебный год.</w:t>
      </w:r>
    </w:p>
    <w:p w:rsidR="00BE12D1" w:rsidRPr="00BE12D1" w:rsidRDefault="00BE12D1" w:rsidP="00BE12D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2D1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уроков в неделю: 5 – 6 класс –  5 часов в неделю, 7 - 9 класс – алгебра  3 часа в неделю, геометрия –  2 часа в неделю.</w:t>
      </w:r>
    </w:p>
    <w:p w:rsidR="00835382" w:rsidRDefault="00835382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8353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интерактивные, игровые.</w:t>
      </w:r>
    </w:p>
    <w:p w:rsidR="00835382" w:rsidRDefault="00835382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формирование представлений о математике как о методе познания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действительности, позволяющем описывать и изучать реальные процессы и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явления; развитие умений работать с учебным математическим текстом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(анализировать, извлекать необходимую информацию), точно и грамотно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выражать свои мысли с применением математической терминологии и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символики, проводить классификации, логические обоснования,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доказательства математических утверждений;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lastRenderedPageBreak/>
        <w:t>развитие представлений о числе и числовых системах от натуральных до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действительных чисел;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овладение навыками устных, письменных, инструментальных вычислений;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овладение символьным языком алгебры, приёмами выполнения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тождественных преобразований выражений, решения уравнений, систем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уравнений, неравенств и систем неравенств; умения моделировать реальные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ситуации на языке алгебры, исследовать построенные модели с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использованием аппарата алгебры, интерпретировать полученный результат;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овладение системой функциональных понятий, развитие умения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использовать функционально-графические представления для решения</w:t>
      </w:r>
      <w:r w:rsidR="0083538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различных математических задач,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для описания и анализа реальных зависимостей; овладение геометрическим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языком; развитие умения использовать его для описания предметов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окружающего мира;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развитие пространственных представлений, изобразительных умений, навыков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геометрических построений;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формирование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систематических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знаний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о плоских фигурах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их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свойствах,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представлений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о простейших пространственных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телах;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развитие умений моделирования реальных ситуаций на языке геометрии,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исследования построенной модели с использованием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геометрических понятий и теорем, аппарата алгебры, решения геометрических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 практических задач;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статистических данных; формирование представлений о статистических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закономерностях в реальном мире и о различных способах их изучения, о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простейших вероятностных моделях; развитие умений извлекать информацию,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представленную в таблицах, на диаграммах, графиках, описывать и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анализировать массивы числовых данных с помощью подходящих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статистических характеристик, использовать понимание вероятностных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свойств окружающих явлений при принятии решений;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развитие умений применять изученные понятия, результаты, методы для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решения задач практического характера и задач из смежных дисциплин с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использованием при необходимости справочных материалов, компьютера,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пользоваться оценкой и прикидкой при практических расчётах;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формирование информационной и алгоритмической культуры; формирование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представления о компьютере как универсальном устройстве обработки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информации; развитие основных навыков и умений использования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компьютерных устройств;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развитие алгоритмического мышления, необходимого для профессиональной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деятельности в современном обществе; развитие умений составить и записать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алгоритм для конкретного исполнителя; формирование знаний об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алгоритмических конструкциях, логических значениях и операциях;</w:t>
      </w:r>
    </w:p>
    <w:p w:rsidR="00333B32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знакомство с одним из языков программирования и основными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алгоритмическими структурами — линейной, условной и циклической;</w:t>
      </w:r>
    </w:p>
    <w:p w:rsidR="00B33115" w:rsidRPr="002C4FD3" w:rsidRDefault="00B33115" w:rsidP="00E57C13">
      <w:pPr>
        <w:pStyle w:val="a3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формирование умений формализации и структурирования информации,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умения выбирать способ представления данных в соответствии с поставленной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задачей — таблицы, схемы, графики, диаграммы, с использованием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соответствующих программных средств обработки данных; формирование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навыков и умений безопасного и целесообразного поведения при работе с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компьютерными программами и в Интернете, умения соблюдать нормы</w:t>
      </w:r>
      <w:r w:rsidR="00333B32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информационной этики и права.</w:t>
      </w:r>
    </w:p>
    <w:p w:rsidR="00333B32" w:rsidRDefault="00333B32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333B32" w:rsidRDefault="00B33115" w:rsidP="00E57C13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33B32">
        <w:rPr>
          <w:rFonts w:ascii="Times New Roman" w:eastAsia="LiberationSerif" w:hAnsi="Times New Roman" w:cs="Times New Roman"/>
          <w:sz w:val="24"/>
          <w:szCs w:val="24"/>
        </w:rPr>
        <w:t xml:space="preserve"> Диагностические работы по итогам изучения блочных тем.</w:t>
      </w:r>
    </w:p>
    <w:p w:rsidR="00B33115" w:rsidRPr="00333B32" w:rsidRDefault="00B33115" w:rsidP="00E57C13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33B32">
        <w:rPr>
          <w:rFonts w:ascii="Times New Roman" w:eastAsia="LiberationSerif" w:hAnsi="Times New Roman" w:cs="Times New Roman"/>
          <w:sz w:val="24"/>
          <w:szCs w:val="24"/>
        </w:rPr>
        <w:t xml:space="preserve"> Административные контрольные работы (стартовые, по итогам 1-го</w:t>
      </w:r>
      <w:r w:rsidR="00333B32" w:rsidRPr="00333B3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33B32">
        <w:rPr>
          <w:rFonts w:ascii="Times New Roman" w:eastAsia="LiberationSerif" w:hAnsi="Times New Roman" w:cs="Times New Roman"/>
          <w:sz w:val="24"/>
          <w:szCs w:val="24"/>
        </w:rPr>
        <w:t>полугодия).</w:t>
      </w:r>
    </w:p>
    <w:p w:rsidR="00B33115" w:rsidRDefault="00B33115" w:rsidP="00E57C13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33B32">
        <w:rPr>
          <w:rFonts w:ascii="Times New Roman" w:eastAsia="LiberationSerif" w:hAnsi="Times New Roman" w:cs="Times New Roman"/>
          <w:sz w:val="24"/>
          <w:szCs w:val="24"/>
        </w:rPr>
        <w:t xml:space="preserve"> Промежуточная аттестация.</w:t>
      </w:r>
    </w:p>
    <w:p w:rsidR="00333B32" w:rsidRPr="00333B32" w:rsidRDefault="00333B32" w:rsidP="00333B3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2C4FD3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Аннотации к рабочей программе дисциплины</w:t>
      </w:r>
      <w:r w:rsidR="00333B32"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«Информатика</w:t>
      </w:r>
      <w:r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и ИКТ»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  <w:r w:rsidR="00333B32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957CE2" w:rsidRPr="006300DA" w:rsidRDefault="00957CE2" w:rsidP="00957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DA">
        <w:rPr>
          <w:rFonts w:ascii="Times New Roman" w:hAnsi="Times New Roman"/>
          <w:sz w:val="24"/>
          <w:szCs w:val="24"/>
        </w:rPr>
        <w:lastRenderedPageBreak/>
        <w:t xml:space="preserve">Рабочая программа по информатике для </w:t>
      </w:r>
      <w:r>
        <w:rPr>
          <w:rFonts w:ascii="Times New Roman" w:hAnsi="Times New Roman"/>
          <w:sz w:val="24"/>
          <w:szCs w:val="24"/>
        </w:rPr>
        <w:t xml:space="preserve">основной школы </w:t>
      </w:r>
      <w:r w:rsidRPr="006300DA"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РФ от 17.12.2010 № 1897)  и на основе авторской программы курса информатики для 7-9 классов общеобразовательных учреждений </w:t>
      </w:r>
      <w:proofErr w:type="spellStart"/>
      <w:r w:rsidRPr="006300DA">
        <w:rPr>
          <w:rFonts w:ascii="Times New Roman" w:hAnsi="Times New Roman"/>
          <w:sz w:val="24"/>
          <w:szCs w:val="24"/>
        </w:rPr>
        <w:t>Л.Л.Босовой</w:t>
      </w:r>
      <w:proofErr w:type="spellEnd"/>
      <w:r w:rsidRPr="006300DA">
        <w:rPr>
          <w:rFonts w:ascii="Times New Roman" w:hAnsi="Times New Roman"/>
          <w:sz w:val="24"/>
          <w:szCs w:val="24"/>
        </w:rPr>
        <w:t>.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333B32" w:rsidRDefault="00333B32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2C4FD3" w:rsidRDefault="00B33115" w:rsidP="00E57C13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Осознание значения математики и информатики в повседневной жизни</w:t>
      </w:r>
      <w:r w:rsidR="002C4FD3" w:rsidRP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человека;</w:t>
      </w:r>
    </w:p>
    <w:p w:rsidR="00B33115" w:rsidRPr="002C4FD3" w:rsidRDefault="00B33115" w:rsidP="00E57C13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представлений о социальных, культурных и исторических</w:t>
      </w:r>
      <w:r w:rsidR="002C4FD3" w:rsidRPr="002C4FD3">
        <w:rPr>
          <w:rFonts w:ascii="Times New Roman" w:eastAsia="LiberationSerif" w:hAnsi="Times New Roman" w:cs="Times New Roman"/>
          <w:sz w:val="24"/>
          <w:szCs w:val="24"/>
        </w:rPr>
        <w:t xml:space="preserve"> факторах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становления математической науки;</w:t>
      </w:r>
    </w:p>
    <w:p w:rsidR="00B33115" w:rsidRPr="002C4FD3" w:rsidRDefault="00B33115" w:rsidP="00E57C13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 xml:space="preserve"> Понимание роли информационных процессов в современном мире.</w:t>
      </w: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стандарта основного общего образования и учебным планом школы предмет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«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>Информатика и ИКТ»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входит в об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разовательную область </w:t>
      </w:r>
      <w:r w:rsidR="002C4FD3" w:rsidRPr="00957CE2">
        <w:rPr>
          <w:rFonts w:ascii="Times New Roman" w:eastAsia="LiberationSerif" w:hAnsi="Times New Roman" w:cs="Times New Roman"/>
          <w:sz w:val="24"/>
          <w:szCs w:val="24"/>
        </w:rPr>
        <w:t>«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>Математика и</w:t>
      </w:r>
      <w:r w:rsidR="002C4FD3" w:rsidRPr="00957CE2">
        <w:rPr>
          <w:rFonts w:ascii="Times New Roman" w:eastAsia="LiberationSerif" w:hAnsi="Times New Roman" w:cs="Times New Roman"/>
          <w:sz w:val="24"/>
          <w:szCs w:val="24"/>
        </w:rPr>
        <w:t xml:space="preserve"> информатика»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и изучается на ступени основного общего образования с 5-го по 9-й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класс в качестве основного предмета.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Обязательное изучение информатики на этапе основного общего образования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предусматривает ресурс учебного времени в объеме: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в 7 классе —</w:t>
      </w:r>
      <w:r w:rsidRPr="00291A79">
        <w:rPr>
          <w:rFonts w:ascii="Times New Roman" w:eastAsia="LiberationSerif" w:hAnsi="Times New Roman" w:cs="Times New Roman"/>
          <w:color w:val="FF0000"/>
          <w:sz w:val="24"/>
          <w:szCs w:val="24"/>
        </w:rPr>
        <w:t xml:space="preserve"> 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>34 часов (1 час в</w:t>
      </w:r>
      <w:r w:rsidR="002C4FD3" w:rsidRPr="00957CE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>неделю), в 8 классе — 34 часов (</w:t>
      </w:r>
      <w:r w:rsidR="00957CE2" w:rsidRPr="00957CE2">
        <w:rPr>
          <w:rFonts w:ascii="Times New Roman" w:eastAsia="LiberationSerif" w:hAnsi="Times New Roman" w:cs="Times New Roman"/>
          <w:sz w:val="24"/>
          <w:szCs w:val="24"/>
        </w:rPr>
        <w:t>1 час в неделю), в 9 классе — 34 часа (1 час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 в</w:t>
      </w:r>
      <w:r w:rsidR="002C4FD3" w:rsidRPr="00957CE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>неделю).</w:t>
      </w: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5. В процессе изучения дисциплины используется технологии системно-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интерактивные, технология творческих мастерских, игровые.</w:t>
      </w: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Планируемые результаты освоения учебного предмета (курса)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результате изучения предметной области "Математика и информатика"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обучающиеся развивают логическое и математическое мышление, получают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представление о математических моделях; овладевают математическими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рассуждениями; учатся применять математические знания при решении различных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задач и оценивать полученные результаты; овладевают умениями решения учебных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задач; развивают математическую интуицию; получают представление об основных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информационных процессах в реальных ситуациях.</w:t>
      </w: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7. Формы контроля</w:t>
      </w:r>
    </w:p>
    <w:p w:rsidR="00B33115" w:rsidRPr="002C4FD3" w:rsidRDefault="00B33115" w:rsidP="00E57C13">
      <w:pPr>
        <w:pStyle w:val="a3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2C4FD3" w:rsidRDefault="00B33115" w:rsidP="00E57C13">
      <w:pPr>
        <w:pStyle w:val="a3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2C4FD3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дисциплины</w:t>
      </w:r>
      <w:r w:rsidR="002C4FD3"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</w:t>
      </w:r>
      <w:r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Музыка</w:t>
      </w:r>
      <w:r w:rsidR="002C4FD3" w:rsidRPr="002C4FD3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Рабоч</w:t>
      </w:r>
      <w:r w:rsidR="00B662CD">
        <w:rPr>
          <w:rFonts w:ascii="Times New Roman" w:eastAsia="LiberationSerif" w:hAnsi="Times New Roman" w:cs="Times New Roman"/>
          <w:sz w:val="24"/>
          <w:szCs w:val="24"/>
        </w:rPr>
        <w:t>ая программа учебного предмета «Музыка»</w:t>
      </w:r>
      <w:r w:rsidR="00291A79">
        <w:rPr>
          <w:rFonts w:ascii="Times New Roman" w:eastAsia="LiberationSerif" w:hAnsi="Times New Roman" w:cs="Times New Roman"/>
          <w:sz w:val="24"/>
          <w:szCs w:val="24"/>
        </w:rPr>
        <w:t xml:space="preserve"> 5-9 классы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составлена в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соответствии с требованиями ФГОС ООО, планируемыми образовательными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результатами освоения основной 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основного общего</w:t>
      </w:r>
      <w:r w:rsidR="002C4FD3" w:rsidRPr="00957CE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образования, примерной программой по музыке авторов: </w:t>
      </w:r>
      <w:proofErr w:type="spellStart"/>
      <w:r w:rsidRPr="00957CE2">
        <w:rPr>
          <w:rFonts w:ascii="Times New Roman" w:eastAsia="LiberationSerif" w:hAnsi="Times New Roman" w:cs="Times New Roman"/>
          <w:sz w:val="24"/>
          <w:szCs w:val="24"/>
        </w:rPr>
        <w:t>В.В.Алеева</w:t>
      </w:r>
      <w:proofErr w:type="spellEnd"/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Pr="00957CE2">
        <w:rPr>
          <w:rFonts w:ascii="Times New Roman" w:eastAsia="LiberationSerif" w:hAnsi="Times New Roman" w:cs="Times New Roman"/>
          <w:sz w:val="24"/>
          <w:szCs w:val="24"/>
        </w:rPr>
        <w:t>Т.И.Науменко</w:t>
      </w:r>
      <w:proofErr w:type="spellEnd"/>
      <w:r w:rsidRPr="00957CE2">
        <w:rPr>
          <w:rFonts w:ascii="Times New Roman" w:eastAsia="LiberationSerif" w:hAnsi="Times New Roman" w:cs="Times New Roman"/>
          <w:sz w:val="24"/>
          <w:szCs w:val="24"/>
        </w:rPr>
        <w:t>,</w:t>
      </w:r>
      <w:r w:rsidR="002C4FD3" w:rsidRPr="00957CE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957CE2">
        <w:rPr>
          <w:rFonts w:ascii="Times New Roman" w:eastAsia="LiberationSerif" w:hAnsi="Times New Roman" w:cs="Times New Roman"/>
          <w:sz w:val="24"/>
          <w:szCs w:val="24"/>
        </w:rPr>
        <w:t>Т.Н.Кичак</w:t>
      </w:r>
      <w:proofErr w:type="spellEnd"/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 (М.: Дрофа, 2016).</w:t>
      </w: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2.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Цель изучения дисциплины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Духовно-нравственное воспитание школьников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через приобщение к музыкальной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культуре как важнейшему компоненту гармоничного формирования личности.</w:t>
      </w: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Учебный предмет «Музыка»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 является обязательным составным компонентом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образовательной </w:t>
      </w:r>
      <w:proofErr w:type="gramStart"/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области .Искусство</w:t>
      </w:r>
      <w:proofErr w:type="gramEnd"/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>. в образовательном учреждении. Предмет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«Музыка»</w:t>
      </w:r>
      <w:r w:rsidR="00B33115" w:rsidRPr="00B33115">
        <w:rPr>
          <w:rFonts w:ascii="Times New Roman" w:eastAsia="LiberationSerif" w:hAnsi="Times New Roman" w:cs="Times New Roman"/>
          <w:sz w:val="24"/>
          <w:szCs w:val="24"/>
        </w:rPr>
        <w:t xml:space="preserve"> изучается в</w:t>
      </w:r>
      <w:r w:rsidR="00957CE2">
        <w:rPr>
          <w:rFonts w:ascii="Times New Roman" w:eastAsia="LiberationSerif" w:hAnsi="Times New Roman" w:cs="Times New Roman"/>
          <w:color w:val="FF0000"/>
          <w:sz w:val="24"/>
          <w:szCs w:val="24"/>
        </w:rPr>
        <w:t xml:space="preserve"> </w:t>
      </w:r>
      <w:r w:rsidR="00957CE2" w:rsidRPr="00957CE2">
        <w:rPr>
          <w:rFonts w:ascii="Times New Roman" w:eastAsia="LiberationSerif" w:hAnsi="Times New Roman" w:cs="Times New Roman"/>
          <w:sz w:val="24"/>
          <w:szCs w:val="24"/>
        </w:rPr>
        <w:t>5-7</w:t>
      </w:r>
      <w:r w:rsidR="00B33115" w:rsidRPr="00291A79">
        <w:rPr>
          <w:rFonts w:ascii="Times New Roman" w:eastAsia="LiberationSerif" w:hAnsi="Times New Roman" w:cs="Times New Roman"/>
          <w:color w:val="FF0000"/>
          <w:sz w:val="24"/>
          <w:szCs w:val="24"/>
        </w:rPr>
        <w:t xml:space="preserve"> </w:t>
      </w:r>
      <w:r w:rsidR="00B33115" w:rsidRPr="00957CE2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классах: </w:t>
      </w:r>
      <w:r w:rsidR="00957CE2" w:rsidRPr="00957CE2">
        <w:rPr>
          <w:rFonts w:ascii="Times New Roman" w:eastAsia="LiberationSerif" w:hAnsi="Times New Roman" w:cs="Times New Roman"/>
          <w:sz w:val="24"/>
          <w:szCs w:val="24"/>
        </w:rPr>
        <w:t>5</w:t>
      </w:r>
      <w:r w:rsidR="00B33115" w:rsidRPr="00957CE2">
        <w:rPr>
          <w:rFonts w:ascii="Times New Roman" w:eastAsia="LiberationSerif" w:hAnsi="Times New Roman" w:cs="Times New Roman"/>
          <w:sz w:val="24"/>
          <w:szCs w:val="24"/>
        </w:rPr>
        <w:t xml:space="preserve"> класс - из расчета 1 учебный час в неделю;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7CE2" w:rsidRPr="00957CE2">
        <w:rPr>
          <w:rFonts w:ascii="Times New Roman" w:eastAsia="LiberationSerif" w:hAnsi="Times New Roman" w:cs="Times New Roman"/>
          <w:sz w:val="24"/>
          <w:szCs w:val="24"/>
        </w:rPr>
        <w:t>6</w:t>
      </w:r>
      <w:r w:rsidR="00B33115" w:rsidRPr="00957CE2">
        <w:rPr>
          <w:rFonts w:ascii="Times New Roman" w:eastAsia="LiberationSerif" w:hAnsi="Times New Roman" w:cs="Times New Roman"/>
          <w:sz w:val="24"/>
          <w:szCs w:val="24"/>
        </w:rPr>
        <w:t xml:space="preserve"> класс - из рас</w:t>
      </w:r>
      <w:r w:rsidR="00957CE2" w:rsidRPr="00957CE2">
        <w:rPr>
          <w:rFonts w:ascii="Times New Roman" w:eastAsia="LiberationSerif" w:hAnsi="Times New Roman" w:cs="Times New Roman"/>
          <w:sz w:val="24"/>
          <w:szCs w:val="24"/>
        </w:rPr>
        <w:t>чета 1 учебный час в неделю; 7</w:t>
      </w:r>
      <w:r w:rsidR="00B33115" w:rsidRPr="00957CE2">
        <w:rPr>
          <w:rFonts w:ascii="Times New Roman" w:eastAsia="LiberationSerif" w:hAnsi="Times New Roman" w:cs="Times New Roman"/>
          <w:sz w:val="24"/>
          <w:szCs w:val="24"/>
        </w:rPr>
        <w:t xml:space="preserve"> класс - из расчета 1 учебный час в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957CE2">
        <w:rPr>
          <w:rFonts w:ascii="Times New Roman" w:eastAsia="LiberationSerif" w:hAnsi="Times New Roman" w:cs="Times New Roman"/>
          <w:sz w:val="24"/>
          <w:szCs w:val="24"/>
        </w:rPr>
        <w:t>неделю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проектно-исследовательские,</w:t>
      </w:r>
      <w:r w:rsidR="002C4FD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интерактивные, технология творческих мастерских, игровые.</w:t>
      </w:r>
    </w:p>
    <w:p w:rsidR="002C4FD3" w:rsidRDefault="002C4FD3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2C4FD3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4FD3">
        <w:rPr>
          <w:rFonts w:ascii="Times New Roman" w:eastAsia="LiberationSerif" w:hAnsi="Times New Roman" w:cs="Times New Roman"/>
          <w:bCs/>
          <w:sz w:val="24"/>
          <w:szCs w:val="24"/>
        </w:rPr>
        <w:t xml:space="preserve">5. </w:t>
      </w:r>
      <w:r w:rsidRPr="002C4FD3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учебного предмета (курса)</w:t>
      </w:r>
    </w:p>
    <w:p w:rsidR="00B33115" w:rsidRPr="00B662CD" w:rsidRDefault="00B33115" w:rsidP="00E57C13">
      <w:pPr>
        <w:pStyle w:val="a3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формирование основ музыкальной культуры обучающихся как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неотъемлемой части их общей духовной культуры; потребности в общении с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музыкой для дальнейшего духовно-нравственного развития, социализации,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самообразования, организации содержательного культурного досуга на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основе осознания роли музыки в жизни отдельного человека и общества, в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развитии мировой культуры;</w:t>
      </w:r>
    </w:p>
    <w:p w:rsidR="00B33115" w:rsidRPr="00B662CD" w:rsidRDefault="00B33115" w:rsidP="00E57C13">
      <w:pPr>
        <w:pStyle w:val="a3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развитие общих музыкальных способностей обучающихся, а также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образного и ассоциативного мышления, фантазии и творческого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воображения, эмоционально- ценностного отношения к явлениям жизни и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искусства на основе восприятия и анализа музыкальных образов;</w:t>
      </w:r>
    </w:p>
    <w:p w:rsidR="00B33115" w:rsidRPr="00B662CD" w:rsidRDefault="00B33115" w:rsidP="00E57C13">
      <w:pPr>
        <w:pStyle w:val="a3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формирование мотивационной направленности на продуктивную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музыкально-творческую деятельность (слушание музыки, пение,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B662CD">
        <w:rPr>
          <w:rFonts w:ascii="Times New Roman" w:eastAsia="LiberationSerif" w:hAnsi="Times New Roman" w:cs="Times New Roman"/>
          <w:sz w:val="24"/>
          <w:szCs w:val="24"/>
        </w:rPr>
        <w:t>музицирование</w:t>
      </w:r>
      <w:proofErr w:type="spellEnd"/>
      <w:r w:rsidRPr="00B662CD">
        <w:rPr>
          <w:rFonts w:ascii="Times New Roman" w:eastAsia="LiberationSerif" w:hAnsi="Times New Roman" w:cs="Times New Roman"/>
          <w:sz w:val="24"/>
          <w:szCs w:val="24"/>
        </w:rPr>
        <w:t>, драматизация музыкальных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произведений, импровизация, музыкально-пластическое движение);</w:t>
      </w:r>
    </w:p>
    <w:p w:rsidR="00B33115" w:rsidRPr="00B662CD" w:rsidRDefault="00B33115" w:rsidP="00E57C13">
      <w:pPr>
        <w:pStyle w:val="a3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 xml:space="preserve"> воспитание эстетического отношения к миру, критического восприятия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музыкальной информации, развитие творческих способностей в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многообразных видах музыкальной деятельности, связанной с театром, кино,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литературой, живописью;</w:t>
      </w:r>
    </w:p>
    <w:p w:rsidR="00B33115" w:rsidRPr="00B662CD" w:rsidRDefault="00B33115" w:rsidP="00E57C13">
      <w:pPr>
        <w:pStyle w:val="a3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расширение музыкального и общего культурного кругозора; воспитание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музыкального вкуса, устойчивого интереса к музыке своего народа и других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народов мира, классическому и современному музыкальному наследию;</w:t>
      </w:r>
    </w:p>
    <w:p w:rsidR="00B33115" w:rsidRPr="00B662CD" w:rsidRDefault="00B662CD" w:rsidP="00E57C13">
      <w:pPr>
        <w:pStyle w:val="a3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</w:t>
      </w:r>
      <w:r w:rsidR="00B33115" w:rsidRPr="00B662CD">
        <w:rPr>
          <w:rFonts w:ascii="Times New Roman" w:eastAsia="LiberationSerif" w:hAnsi="Times New Roman" w:cs="Times New Roman"/>
          <w:sz w:val="24"/>
          <w:szCs w:val="24"/>
        </w:rPr>
        <w:t>овладение основами музыкальной грамотности: способностью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662CD">
        <w:rPr>
          <w:rFonts w:ascii="Times New Roman" w:eastAsia="LiberationSerif" w:hAnsi="Times New Roman" w:cs="Times New Roman"/>
          <w:sz w:val="24"/>
          <w:szCs w:val="24"/>
        </w:rPr>
        <w:t>эмоционально воспринимать музыку как живое образное искусство во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662CD">
        <w:rPr>
          <w:rFonts w:ascii="Times New Roman" w:eastAsia="LiberationSerif" w:hAnsi="Times New Roman" w:cs="Times New Roman"/>
          <w:sz w:val="24"/>
          <w:szCs w:val="24"/>
        </w:rPr>
        <w:t>взаимосвязи с жизнью, со специальной терминологией и ключевыми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662CD">
        <w:rPr>
          <w:rFonts w:ascii="Times New Roman" w:eastAsia="LiberationSerif" w:hAnsi="Times New Roman" w:cs="Times New Roman"/>
          <w:sz w:val="24"/>
          <w:szCs w:val="24"/>
        </w:rPr>
        <w:t>понятиями музыкального искусства, элементарной нотной грамотой в рамках</w:t>
      </w:r>
      <w:r w:rsidR="002C4FD3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33115" w:rsidRPr="00B662CD">
        <w:rPr>
          <w:rFonts w:ascii="Times New Roman" w:eastAsia="LiberationSerif" w:hAnsi="Times New Roman" w:cs="Times New Roman"/>
          <w:sz w:val="24"/>
          <w:szCs w:val="24"/>
        </w:rPr>
        <w:t>изучаемого курса.</w:t>
      </w:r>
    </w:p>
    <w:p w:rsidR="00B662CD" w:rsidRPr="00B33115" w:rsidRDefault="00B662CD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552DE1" w:rsidRDefault="00B33115" w:rsidP="00E57C13">
      <w:pPr>
        <w:pStyle w:val="a3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52DE1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552DE1" w:rsidRDefault="00B33115" w:rsidP="00E57C13">
      <w:pPr>
        <w:pStyle w:val="a3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52DE1">
        <w:rPr>
          <w:rFonts w:ascii="Times New Roman" w:eastAsia="LiberationSerif" w:hAnsi="Times New Roman" w:cs="Times New Roman"/>
          <w:sz w:val="24"/>
          <w:szCs w:val="24"/>
        </w:rPr>
        <w:t xml:space="preserve"> Промежуточная аттестация.</w:t>
      </w:r>
    </w:p>
    <w:p w:rsidR="00552DE1" w:rsidRDefault="00552DE1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552DE1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дисциплины</w:t>
      </w:r>
      <w:r w:rsidR="00552DE1"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</w:t>
      </w:r>
      <w:r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Технология</w:t>
      </w:r>
      <w:r w:rsidR="00552DE1"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957CE2" w:rsidRPr="00E65858" w:rsidRDefault="00957CE2" w:rsidP="00957CE2">
      <w:pPr>
        <w:shd w:val="clear" w:color="auto" w:fill="FFFFFF"/>
        <w:spacing w:after="0" w:line="23" w:lineRule="atLeast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58">
        <w:rPr>
          <w:rFonts w:ascii="Times New Roman" w:eastAsia="Calibri" w:hAnsi="Times New Roman" w:cs="Times New Roman"/>
          <w:sz w:val="24"/>
          <w:szCs w:val="24"/>
        </w:rPr>
        <w:t>Настоящая программа по технологии для 5-8 класса создана на основе нормативных документов, обеспечивающих реализацию программы ФГОС:</w:t>
      </w:r>
    </w:p>
    <w:p w:rsidR="00957CE2" w:rsidRPr="00E65858" w:rsidRDefault="00957CE2" w:rsidP="00E57C13">
      <w:pPr>
        <w:numPr>
          <w:ilvl w:val="0"/>
          <w:numId w:val="53"/>
        </w:numPr>
        <w:shd w:val="clear" w:color="auto" w:fill="FFFFFF"/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58">
        <w:rPr>
          <w:rFonts w:ascii="Times New Roman" w:eastAsia="Calibri" w:hAnsi="Times New Roman" w:cs="Times New Roman"/>
          <w:sz w:val="24"/>
          <w:szCs w:val="24"/>
        </w:rPr>
        <w:t xml:space="preserve">Закона 273-ФЗ «Об образовании  в Российской Федерации» от 29.12.2012;                                    </w:t>
      </w:r>
    </w:p>
    <w:p w:rsidR="00957CE2" w:rsidRPr="00E65858" w:rsidRDefault="00957CE2" w:rsidP="00E57C13">
      <w:pPr>
        <w:numPr>
          <w:ilvl w:val="0"/>
          <w:numId w:val="53"/>
        </w:numPr>
        <w:spacing w:after="0" w:line="23" w:lineRule="atLeast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58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E65858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E65858">
        <w:rPr>
          <w:rFonts w:ascii="Times New Roman" w:eastAsia="Calibri" w:hAnsi="Times New Roman" w:cs="Times New Roman"/>
          <w:sz w:val="24"/>
          <w:szCs w:val="24"/>
        </w:rPr>
        <w:t>. № 1897;</w:t>
      </w:r>
    </w:p>
    <w:p w:rsidR="00957CE2" w:rsidRPr="00E65858" w:rsidRDefault="00957CE2" w:rsidP="00E57C13">
      <w:pPr>
        <w:numPr>
          <w:ilvl w:val="0"/>
          <w:numId w:val="53"/>
        </w:numPr>
        <w:spacing w:after="0" w:line="23" w:lineRule="atLeast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58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по учебному предмету Технология 5-9 классы (Примерные программы по учебным предметам. Технология. 5-9 классы: </w:t>
      </w:r>
    </w:p>
    <w:p w:rsidR="00957CE2" w:rsidRPr="00957CE2" w:rsidRDefault="00957CE2" w:rsidP="00E57C13">
      <w:pPr>
        <w:numPr>
          <w:ilvl w:val="0"/>
          <w:numId w:val="53"/>
        </w:numPr>
        <w:spacing w:after="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65858">
        <w:rPr>
          <w:rFonts w:ascii="Times New Roman" w:eastAsia="Calibri" w:hAnsi="Times New Roman" w:cs="Times New Roman"/>
          <w:sz w:val="24"/>
          <w:szCs w:val="24"/>
        </w:rPr>
        <w:t>Программы по учебному предмету Технология проект – М.: Просвещение, 2010. (Стандарты второго поколения.);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858">
        <w:rPr>
          <w:rFonts w:ascii="Times New Roman" w:eastAsia="Calibri" w:hAnsi="Times New Roman" w:cs="Times New Roman"/>
          <w:sz w:val="24"/>
          <w:szCs w:val="24"/>
        </w:rPr>
        <w:t>5-8 классы / А.Т. Тищенко.  В.Д.Симоненко.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858">
        <w:rPr>
          <w:rFonts w:ascii="Times New Roman" w:eastAsia="Calibri" w:hAnsi="Times New Roman" w:cs="Times New Roman"/>
          <w:sz w:val="24"/>
          <w:szCs w:val="24"/>
        </w:rPr>
        <w:t xml:space="preserve">- М.: </w:t>
      </w:r>
      <w:proofErr w:type="spellStart"/>
      <w:r w:rsidRPr="00E65858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E65858">
        <w:rPr>
          <w:rFonts w:ascii="Times New Roman" w:eastAsia="Calibri" w:hAnsi="Times New Roman" w:cs="Times New Roman"/>
          <w:sz w:val="24"/>
          <w:szCs w:val="24"/>
        </w:rPr>
        <w:t xml:space="preserve"> - Граф,  2013;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Подготовка учащихся к самостоятельной трудовой жизни в современном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информационном постиндустриальном обществе. Формирование технологической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культуры в первую очередь подразумевает овладение учащимися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общетрудовыми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и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жизненно важными умениями навыками, так необходимыми в семье, коллективе,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современном обществе, поэтому основная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lastRenderedPageBreak/>
        <w:t>задача, решения которой предполагается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при изучении курса «Технологии»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, это приобретение жизненно важных умений.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B33115" w:rsidRDefault="00B33115" w:rsidP="00957CE2">
      <w:pPr>
        <w:pStyle w:val="a4"/>
        <w:spacing w:before="0" w:beforeAutospacing="0" w:after="0" w:afterAutospacing="0"/>
        <w:ind w:firstLine="708"/>
        <w:jc w:val="both"/>
        <w:rPr>
          <w:rFonts w:eastAsia="LiberationSerif"/>
        </w:rPr>
      </w:pPr>
      <w:r w:rsidRPr="00B33115">
        <w:rPr>
          <w:rFonts w:eastAsia="LiberationSerif"/>
        </w:rPr>
        <w:t>В соответствии с требованиями Федерального государственного</w:t>
      </w:r>
      <w:r w:rsidR="00552DE1">
        <w:rPr>
          <w:rFonts w:eastAsia="LiberationSerif"/>
        </w:rPr>
        <w:t xml:space="preserve"> </w:t>
      </w:r>
      <w:r w:rsidRPr="00B33115">
        <w:rPr>
          <w:rFonts w:eastAsia="LiberationSerif"/>
        </w:rPr>
        <w:t>образовательного стандарта основного общего образования и учебным планом</w:t>
      </w:r>
      <w:r w:rsidR="00552DE1">
        <w:rPr>
          <w:rFonts w:eastAsia="LiberationSerif"/>
        </w:rPr>
        <w:t xml:space="preserve"> </w:t>
      </w:r>
      <w:r w:rsidR="00B662CD">
        <w:rPr>
          <w:rFonts w:eastAsia="LiberationSerif"/>
        </w:rPr>
        <w:t>школы предмет «Технология»</w:t>
      </w:r>
      <w:r w:rsidRPr="00B33115">
        <w:rPr>
          <w:rFonts w:eastAsia="LiberationSerif"/>
        </w:rPr>
        <w:t xml:space="preserve"> вх</w:t>
      </w:r>
      <w:r w:rsidR="00552DE1">
        <w:rPr>
          <w:rFonts w:eastAsia="LiberationSerif"/>
        </w:rPr>
        <w:t>одит в образовательную область «Технология»</w:t>
      </w:r>
      <w:r w:rsidRPr="00B33115">
        <w:rPr>
          <w:rFonts w:eastAsia="LiberationSerif"/>
        </w:rPr>
        <w:t xml:space="preserve"> и</w:t>
      </w:r>
      <w:r w:rsidR="00552DE1">
        <w:rPr>
          <w:rFonts w:eastAsia="LiberationSerif"/>
        </w:rPr>
        <w:t xml:space="preserve"> </w:t>
      </w:r>
      <w:r w:rsidRPr="00B33115">
        <w:rPr>
          <w:rFonts w:eastAsia="LiberationSerif"/>
        </w:rPr>
        <w:t>изучается на ступени основного общего образования с 5-го по 8-й класс в качестве</w:t>
      </w:r>
      <w:r w:rsidR="00552DE1">
        <w:rPr>
          <w:rFonts w:eastAsia="LiberationSerif"/>
        </w:rPr>
        <w:t xml:space="preserve"> </w:t>
      </w:r>
      <w:r w:rsidRPr="00B33115">
        <w:rPr>
          <w:rFonts w:eastAsia="LiberationSerif"/>
        </w:rPr>
        <w:t>основного предмета.</w:t>
      </w:r>
      <w:r w:rsidR="00552DE1">
        <w:rPr>
          <w:rFonts w:eastAsia="LiberationSerif"/>
        </w:rPr>
        <w:t xml:space="preserve"> </w:t>
      </w:r>
      <w:r w:rsidRPr="00B33115">
        <w:rPr>
          <w:rFonts w:eastAsia="LiberationSerif"/>
        </w:rPr>
        <w:t>Обязательное изучение технологии на этапе основного общего образования</w:t>
      </w:r>
      <w:r w:rsidR="00552DE1">
        <w:rPr>
          <w:rFonts w:eastAsia="LiberationSerif"/>
        </w:rPr>
        <w:t xml:space="preserve"> </w:t>
      </w:r>
      <w:r w:rsidRPr="00957CE2">
        <w:rPr>
          <w:rFonts w:eastAsia="LiberationSerif"/>
        </w:rPr>
        <w:t>предусматривает ресурс учебного времени в объеме: в 5 классе — 68 часов (2 часа в</w:t>
      </w:r>
      <w:r w:rsidR="00552DE1" w:rsidRPr="00957CE2">
        <w:rPr>
          <w:rFonts w:eastAsia="LiberationSerif"/>
        </w:rPr>
        <w:t xml:space="preserve"> </w:t>
      </w:r>
      <w:r w:rsidRPr="00957CE2">
        <w:rPr>
          <w:rFonts w:eastAsia="LiberationSerif"/>
        </w:rPr>
        <w:t>неделю), в 6 классе — 68 часов (2 часа в неделю), в 7 классе — 68 часов (2 часа в</w:t>
      </w:r>
      <w:r w:rsidR="00552DE1" w:rsidRPr="00957CE2">
        <w:rPr>
          <w:rFonts w:eastAsia="LiberationSerif"/>
        </w:rPr>
        <w:t xml:space="preserve"> </w:t>
      </w:r>
      <w:r w:rsidRPr="00957CE2">
        <w:rPr>
          <w:rFonts w:eastAsia="LiberationSerif"/>
        </w:rPr>
        <w:t>неделю), в 8 классе — 34 часа (1 час в неделю).</w:t>
      </w:r>
      <w:r w:rsidR="00957CE2" w:rsidRPr="00957CE2">
        <w:t xml:space="preserve"> </w:t>
      </w:r>
    </w:p>
    <w:p w:rsidR="00552DE1" w:rsidRDefault="00552DE1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B662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проектно-исследовательские.</w:t>
      </w:r>
    </w:p>
    <w:p w:rsidR="00552DE1" w:rsidRDefault="00552DE1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5.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учебного предмета (курса)</w:t>
      </w:r>
    </w:p>
    <w:p w:rsidR="00552DE1" w:rsidRPr="00B662CD" w:rsidRDefault="00B33115" w:rsidP="00E57C13">
      <w:pPr>
        <w:pStyle w:val="a3"/>
        <w:numPr>
          <w:ilvl w:val="0"/>
          <w:numId w:val="4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осознание роли техники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и технологий для прогрессивного развития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 xml:space="preserve">общества; формирование целостного представления о </w:t>
      </w:r>
      <w:proofErr w:type="spellStart"/>
      <w:r w:rsidRPr="00B662CD">
        <w:rPr>
          <w:rFonts w:ascii="Times New Roman" w:eastAsia="LiberationSerif" w:hAnsi="Times New Roman" w:cs="Times New Roman"/>
          <w:sz w:val="24"/>
          <w:szCs w:val="24"/>
        </w:rPr>
        <w:t>техносфере</w:t>
      </w:r>
      <w:proofErr w:type="spellEnd"/>
      <w:r w:rsidRPr="00B662CD">
        <w:rPr>
          <w:rFonts w:ascii="Times New Roman" w:eastAsia="LiberationSerif" w:hAnsi="Times New Roman" w:cs="Times New Roman"/>
          <w:sz w:val="24"/>
          <w:szCs w:val="24"/>
        </w:rPr>
        <w:t>,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 xml:space="preserve">сущности технологической культуры и культуры труда; </w:t>
      </w:r>
    </w:p>
    <w:p w:rsidR="00B33115" w:rsidRPr="00B662CD" w:rsidRDefault="00B33115" w:rsidP="00B662CD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уяснение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социальных и экологических последствий развития технологий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промышленного и сельскохозяйственного производства, энергетики и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транспорта;</w:t>
      </w:r>
    </w:p>
    <w:p w:rsidR="00B33115" w:rsidRPr="00B662CD" w:rsidRDefault="00B33115" w:rsidP="00E57C13">
      <w:pPr>
        <w:pStyle w:val="a3"/>
        <w:numPr>
          <w:ilvl w:val="0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овладение методами учебно-исследовательской и проектной</w:t>
      </w:r>
    </w:p>
    <w:p w:rsidR="00B33115" w:rsidRPr="00B662CD" w:rsidRDefault="00B33115" w:rsidP="00E57C13">
      <w:pPr>
        <w:pStyle w:val="a3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деятельности, решения творческих задач, моделирования,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конструирования и эстетического оформления изделий, обеспечения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сохранности продуктов труда;</w:t>
      </w:r>
    </w:p>
    <w:p w:rsidR="00B33115" w:rsidRPr="00B662CD" w:rsidRDefault="00B33115" w:rsidP="00E57C13">
      <w:pPr>
        <w:pStyle w:val="a3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овладение средствами и формами графического отображения объектов или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процессов, правилами выполнения графической документации;</w:t>
      </w:r>
    </w:p>
    <w:p w:rsidR="00B33115" w:rsidRPr="00B662CD" w:rsidRDefault="00B33115" w:rsidP="00E57C13">
      <w:pPr>
        <w:pStyle w:val="a3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формирование умений устанавливать взаимосвязь знаний по разным учебным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предметам для решения прикладных развитие умений применять технологии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представления, преобразования и использования информации, оценивать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возможности и области применения средств и инструментов ИКТ в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современном производстве или сфере обслуживания;</w:t>
      </w:r>
    </w:p>
    <w:p w:rsidR="00B33115" w:rsidRPr="00B662CD" w:rsidRDefault="00B33115" w:rsidP="00E57C13">
      <w:pPr>
        <w:pStyle w:val="a3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 xml:space="preserve"> формирование представлений о мире профессий, связанных с изучаемыми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технологиями, их востребованности на рынке труда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B662CD" w:rsidRPr="00B33115" w:rsidRDefault="00B662CD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B662CD" w:rsidRDefault="00B33115" w:rsidP="00E57C13">
      <w:pPr>
        <w:pStyle w:val="a3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B662CD" w:rsidRDefault="00B33115" w:rsidP="00E57C13">
      <w:pPr>
        <w:pStyle w:val="a3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Проектные работы.</w:t>
      </w:r>
    </w:p>
    <w:p w:rsidR="00B33115" w:rsidRPr="00B662CD" w:rsidRDefault="00B33115" w:rsidP="00E57C13">
      <w:pPr>
        <w:pStyle w:val="a3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552DE1" w:rsidRDefault="00552DE1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552DE1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дисциплины</w:t>
      </w:r>
      <w:r w:rsidR="00552DE1"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 xml:space="preserve"> «</w:t>
      </w:r>
      <w:r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ИЗО</w:t>
      </w:r>
      <w:r w:rsidR="00552DE1"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программы.</w:t>
      </w:r>
    </w:p>
    <w:p w:rsidR="00B33115" w:rsidRPr="00B33115" w:rsidRDefault="00B33115" w:rsidP="00B66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стандарта основного общего образования, утверждённого приказом Министерства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33115">
        <w:rPr>
          <w:rFonts w:ascii="Times New Roman" w:eastAsia="LiberationSerif" w:hAnsi="Times New Roman" w:cs="Times New Roman"/>
          <w:sz w:val="24"/>
          <w:szCs w:val="24"/>
        </w:rPr>
        <w:t>образования и науки РФ от 17.12. 2010г. №1897, авторской программы</w:t>
      </w:r>
      <w:r w:rsidRPr="00291A79">
        <w:rPr>
          <w:rFonts w:ascii="Times New Roman" w:eastAsia="LiberationSerif" w:hAnsi="Times New Roman" w:cs="Times New Roman"/>
          <w:color w:val="FF0000"/>
          <w:sz w:val="24"/>
          <w:szCs w:val="24"/>
        </w:rPr>
        <w:t xml:space="preserve"> 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>Б.М.</w:t>
      </w:r>
      <w:r w:rsidR="00552DE1" w:rsidRPr="00957CE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957CE2">
        <w:rPr>
          <w:rFonts w:ascii="Times New Roman" w:eastAsia="LiberationSerif" w:hAnsi="Times New Roman" w:cs="Times New Roman"/>
          <w:sz w:val="24"/>
          <w:szCs w:val="24"/>
        </w:rPr>
        <w:t>Неменского</w:t>
      </w:r>
      <w:proofErr w:type="spellEnd"/>
      <w:proofErr w:type="gramStart"/>
      <w:r w:rsidRPr="00957CE2">
        <w:rPr>
          <w:rFonts w:ascii="Times New Roman" w:eastAsia="LiberationSerif" w:hAnsi="Times New Roman" w:cs="Times New Roman"/>
          <w:sz w:val="24"/>
          <w:szCs w:val="24"/>
        </w:rPr>
        <w:t>, .Изобразительное</w:t>
      </w:r>
      <w:proofErr w:type="gramEnd"/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 искусство и художественный труд 5-9 </w:t>
      </w:r>
      <w:proofErr w:type="spellStart"/>
      <w:r w:rsidRPr="00957CE2">
        <w:rPr>
          <w:rFonts w:ascii="Times New Roman" w:eastAsia="LiberationSerif" w:hAnsi="Times New Roman" w:cs="Times New Roman"/>
          <w:sz w:val="24"/>
          <w:szCs w:val="24"/>
        </w:rPr>
        <w:t>кл</w:t>
      </w:r>
      <w:proofErr w:type="spellEnd"/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..: </w:t>
      </w:r>
      <w:proofErr w:type="spellStart"/>
      <w:r w:rsidRPr="00957CE2">
        <w:rPr>
          <w:rFonts w:ascii="Times New Roman" w:eastAsia="LiberationSerif" w:hAnsi="Times New Roman" w:cs="Times New Roman"/>
          <w:sz w:val="24"/>
          <w:szCs w:val="24"/>
        </w:rPr>
        <w:t>прогр</w:t>
      </w:r>
      <w:proofErr w:type="spellEnd"/>
      <w:r w:rsidRPr="00957CE2">
        <w:rPr>
          <w:rFonts w:ascii="Times New Roman" w:eastAsia="LiberationSerif" w:hAnsi="Times New Roman" w:cs="Times New Roman"/>
          <w:sz w:val="24"/>
          <w:szCs w:val="24"/>
        </w:rPr>
        <w:t>.</w:t>
      </w:r>
      <w:r w:rsidR="00552DE1" w:rsidRPr="00957CE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57CE2">
        <w:rPr>
          <w:rFonts w:ascii="Times New Roman" w:eastAsia="LiberationSerif" w:hAnsi="Times New Roman" w:cs="Times New Roman"/>
          <w:sz w:val="24"/>
          <w:szCs w:val="24"/>
        </w:rPr>
        <w:t xml:space="preserve">/Сост. Б.М. </w:t>
      </w:r>
      <w:proofErr w:type="spellStart"/>
      <w:r w:rsidRPr="00957CE2">
        <w:rPr>
          <w:rFonts w:ascii="Times New Roman" w:eastAsia="LiberationSerif" w:hAnsi="Times New Roman" w:cs="Times New Roman"/>
          <w:sz w:val="24"/>
          <w:szCs w:val="24"/>
        </w:rPr>
        <w:t>Неменский</w:t>
      </w:r>
      <w:proofErr w:type="spellEnd"/>
      <w:r w:rsidRPr="00957CE2">
        <w:rPr>
          <w:rFonts w:ascii="Times New Roman" w:eastAsia="LiberationSerif" w:hAnsi="Times New Roman" w:cs="Times New Roman"/>
          <w:sz w:val="24"/>
          <w:szCs w:val="24"/>
        </w:rPr>
        <w:t>.- М.: Просвещение, 2015.</w:t>
      </w:r>
    </w:p>
    <w:p w:rsidR="00552DE1" w:rsidRDefault="00552DE1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552DE1" w:rsidRPr="00B662CD" w:rsidRDefault="00B33115" w:rsidP="00E57C13">
      <w:pPr>
        <w:pStyle w:val="a3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Формирование у детей целостного, гармоничного восприятия мира; активизация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самостоятельной творческой деятельности; развитие интереса к природе и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потребности в общении с искусством: формирование духовных начал личности;</w:t>
      </w:r>
    </w:p>
    <w:p w:rsidR="00B33115" w:rsidRPr="00B662CD" w:rsidRDefault="00B33115" w:rsidP="00E57C13">
      <w:pPr>
        <w:pStyle w:val="a3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профессионального и народного(изобразительного) искусства, нравственных и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эстетических и эстетических чувств, любви к родной природе своему народу,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многонациональной культуре.</w:t>
      </w:r>
    </w:p>
    <w:p w:rsidR="00B662CD" w:rsidRDefault="00B662CD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</w:p>
    <w:p w:rsidR="00B33115" w:rsidRPr="00100671" w:rsidRDefault="00B662CD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Предмет «</w:t>
      </w:r>
      <w:r w:rsidRPr="00100671">
        <w:rPr>
          <w:rFonts w:ascii="Times New Roman" w:eastAsia="LiberationSerif" w:hAnsi="Times New Roman" w:cs="Times New Roman"/>
          <w:sz w:val="24"/>
          <w:szCs w:val="24"/>
        </w:rPr>
        <w:t>Изобразительное искусство»</w:t>
      </w:r>
      <w:r w:rsidR="00B33115" w:rsidRPr="00100671">
        <w:rPr>
          <w:rFonts w:ascii="Times New Roman" w:eastAsia="LiberationSerif" w:hAnsi="Times New Roman" w:cs="Times New Roman"/>
          <w:sz w:val="24"/>
          <w:szCs w:val="24"/>
        </w:rPr>
        <w:t xml:space="preserve"> входит в образовательную область</w:t>
      </w:r>
      <w:r w:rsidR="00552DE1" w:rsidRPr="00100671">
        <w:rPr>
          <w:rFonts w:ascii="Times New Roman" w:eastAsia="LiberationSerif" w:hAnsi="Times New Roman" w:cs="Times New Roman"/>
          <w:sz w:val="24"/>
          <w:szCs w:val="24"/>
        </w:rPr>
        <w:t xml:space="preserve"> «Искусство»</w:t>
      </w:r>
    </w:p>
    <w:p w:rsidR="00B33115" w:rsidRPr="00100671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00671">
        <w:rPr>
          <w:rFonts w:ascii="Times New Roman" w:eastAsia="LiberationSerif" w:hAnsi="Times New Roman" w:cs="Times New Roman"/>
          <w:sz w:val="24"/>
          <w:szCs w:val="24"/>
        </w:rPr>
        <w:t>Рабочая программа основного общего образования по изобразительному искусству</w:t>
      </w:r>
    </w:p>
    <w:p w:rsidR="00B33115" w:rsidRPr="00100671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00671">
        <w:rPr>
          <w:rFonts w:ascii="Times New Roman" w:eastAsia="LiberationSerif" w:hAnsi="Times New Roman" w:cs="Times New Roman"/>
          <w:sz w:val="24"/>
          <w:szCs w:val="24"/>
        </w:rPr>
        <w:t>составлена в соответствии с количеством часов, указанных в базисном учебном плане</w:t>
      </w:r>
      <w:r w:rsidR="00552DE1" w:rsidRPr="0010067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00671">
        <w:rPr>
          <w:rFonts w:ascii="Times New Roman" w:eastAsia="LiberationSerif" w:hAnsi="Times New Roman" w:cs="Times New Roman"/>
          <w:sz w:val="24"/>
          <w:szCs w:val="24"/>
        </w:rPr>
        <w:t>образовательных учрежден</w:t>
      </w:r>
      <w:r w:rsidR="00552DE1" w:rsidRPr="00100671">
        <w:rPr>
          <w:rFonts w:ascii="Times New Roman" w:eastAsia="LiberationSerif" w:hAnsi="Times New Roman" w:cs="Times New Roman"/>
          <w:sz w:val="24"/>
          <w:szCs w:val="24"/>
        </w:rPr>
        <w:t>ий общего образования. Предмет «</w:t>
      </w:r>
      <w:r w:rsidRPr="00100671">
        <w:rPr>
          <w:rFonts w:ascii="Times New Roman" w:eastAsia="LiberationSerif" w:hAnsi="Times New Roman" w:cs="Times New Roman"/>
          <w:sz w:val="24"/>
          <w:szCs w:val="24"/>
        </w:rPr>
        <w:t>Изобразительное</w:t>
      </w:r>
      <w:r w:rsidR="00552DE1" w:rsidRPr="00100671">
        <w:rPr>
          <w:rFonts w:ascii="Times New Roman" w:eastAsia="LiberationSerif" w:hAnsi="Times New Roman" w:cs="Times New Roman"/>
          <w:sz w:val="24"/>
          <w:szCs w:val="24"/>
        </w:rPr>
        <w:t xml:space="preserve"> искусство»</w:t>
      </w:r>
      <w:r w:rsidRPr="00100671">
        <w:rPr>
          <w:rFonts w:ascii="Times New Roman" w:eastAsia="LiberationSerif" w:hAnsi="Times New Roman" w:cs="Times New Roman"/>
          <w:sz w:val="24"/>
          <w:szCs w:val="24"/>
        </w:rPr>
        <w:t xml:space="preserve"> изучается в 5-9 классах 1 час в неделю, общий объём – 170 часов.</w:t>
      </w:r>
    </w:p>
    <w:p w:rsidR="00552DE1" w:rsidRDefault="00552DE1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sz w:val="24"/>
          <w:szCs w:val="24"/>
        </w:rPr>
        <w:t>В процессе изучения дисциплины используется технологии системно-</w:t>
      </w:r>
      <w:r w:rsidR="00552D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B33115">
        <w:rPr>
          <w:rFonts w:ascii="Times New Roman" w:eastAsia="LiberationSerif" w:hAnsi="Times New Roman" w:cs="Times New Roman"/>
          <w:sz w:val="24"/>
          <w:szCs w:val="24"/>
        </w:rPr>
        <w:t>деятельностного</w:t>
      </w:r>
      <w:proofErr w:type="spellEnd"/>
      <w:r w:rsidRPr="00B33115">
        <w:rPr>
          <w:rFonts w:ascii="Times New Roman" w:eastAsia="LiberationSerif" w:hAnsi="Times New Roman" w:cs="Times New Roman"/>
          <w:sz w:val="24"/>
          <w:szCs w:val="24"/>
        </w:rPr>
        <w:t xml:space="preserve"> подхода: проблемного обучения, проектно-исследовательские.</w:t>
      </w: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B33115" w:rsidRPr="00B662CD" w:rsidRDefault="00B33115" w:rsidP="00E57C13">
      <w:pPr>
        <w:pStyle w:val="a3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формирование основ художественной культуры обучающихся как части их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общей духовной культуры, как особого способа познания жизни и средства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организации общения;</w:t>
      </w:r>
    </w:p>
    <w:p w:rsidR="00B33115" w:rsidRPr="00B662CD" w:rsidRDefault="00B33115" w:rsidP="00E57C13">
      <w:pPr>
        <w:pStyle w:val="a3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развитие эстетического, эмоционально-ценностного видения окружающего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мира;</w:t>
      </w:r>
    </w:p>
    <w:p w:rsidR="00B33115" w:rsidRPr="00B662CD" w:rsidRDefault="00B33115" w:rsidP="00B662C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развитие наблюдательности, способности к сопереживанию, зрительной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памяти,</w:t>
      </w:r>
    </w:p>
    <w:p w:rsidR="00B33115" w:rsidRPr="00B662CD" w:rsidRDefault="00B33115" w:rsidP="00E57C13">
      <w:pPr>
        <w:pStyle w:val="a3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ассоциативного мышления, художественного вкуса и творческого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воображения;</w:t>
      </w:r>
    </w:p>
    <w:p w:rsidR="00B33115" w:rsidRPr="00B662CD" w:rsidRDefault="00B33115" w:rsidP="00B662C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развитие визуально-пространственного мышления как формы эмоционально-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ценностного освоения мира, самовыражения и ориентации в художественном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и нравственном пространстве культуры;</w:t>
      </w:r>
    </w:p>
    <w:p w:rsidR="00B33115" w:rsidRPr="00B662CD" w:rsidRDefault="00B33115" w:rsidP="00E57C13">
      <w:pPr>
        <w:pStyle w:val="a3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освоение художественной культуры во всём многообразии её видов, жанров и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стилей как материального выражения духовных ценностей, воплощённых в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пространственных формах (фольклорное художественное творчество разных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народов, классические произведения отечественного и зарубежного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искусства, искусство современности);</w:t>
      </w:r>
    </w:p>
    <w:p w:rsidR="00B33115" w:rsidRPr="00B662CD" w:rsidRDefault="00B33115" w:rsidP="00E57C1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 xml:space="preserve"> воспитание уважения к истории культуры своего Отечества, выраженной в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архитектуре, изобразительном искусстве, в национальных образах предметно</w:t>
      </w:r>
      <w:r w:rsidR="00552DE1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материальной и пространственной среды, в понимании красоты человека;</w:t>
      </w:r>
    </w:p>
    <w:p w:rsidR="00B33115" w:rsidRPr="00B662CD" w:rsidRDefault="00B33115" w:rsidP="00E57C1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приобретение опыта создания художественного образа в разных видах и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жанрах визуально-пространственных искусств: изобразительных (живопись,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графика, скульптура), декоративно-прикладных, в архитектуре и дизайне;</w:t>
      </w:r>
    </w:p>
    <w:p w:rsidR="00B33115" w:rsidRPr="00B662CD" w:rsidRDefault="00B33115" w:rsidP="00E57C1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приобретение опыта работы над визуальным образом в синтетических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искусствах (театр и кино);</w:t>
      </w:r>
    </w:p>
    <w:p w:rsidR="00B33115" w:rsidRPr="00B662CD" w:rsidRDefault="00B33115" w:rsidP="00E57C1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приобретение опыта работы различными художественными материалами и в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разных техниках в различных видах визуально-пространственных искусств, в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специфических формах художественной деятельности, в том числе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базирующихся на ИКТ (цифровая фотография, видеозапись, компьютерная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графика, мультипликация и анимация);</w:t>
      </w:r>
    </w:p>
    <w:p w:rsidR="00B33115" w:rsidRPr="00B662CD" w:rsidRDefault="00B33115" w:rsidP="00E57C1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 xml:space="preserve"> развитие потребности в общении с произведениями изобразительного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искусства, освоение практических умений и навыков восприятия,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интерпретации и оценки произведений искусства; формирование активного</w:t>
      </w:r>
      <w:r w:rsidR="00B662CD" w:rsidRPr="00B662C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662CD">
        <w:rPr>
          <w:rFonts w:ascii="Times New Roman" w:eastAsia="LiberationSerif" w:hAnsi="Times New Roman" w:cs="Times New Roman"/>
          <w:sz w:val="24"/>
          <w:szCs w:val="24"/>
        </w:rPr>
        <w:t>отношения к традициям художественной культуры как смысловой,</w:t>
      </w:r>
    </w:p>
    <w:p w:rsidR="00B33115" w:rsidRPr="00B662CD" w:rsidRDefault="00B33115" w:rsidP="00E57C1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эстетической и личностно-значимой ценности.</w:t>
      </w:r>
    </w:p>
    <w:p w:rsidR="00B662CD" w:rsidRDefault="00B662CD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B33115" w:rsidRPr="00B33115" w:rsidRDefault="00B33115" w:rsidP="00B3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B33115" w:rsidRPr="00B662CD" w:rsidRDefault="00B33115" w:rsidP="00E57C13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Диагностические работы по итогам изучения блочных тем.</w:t>
      </w:r>
    </w:p>
    <w:p w:rsidR="00B33115" w:rsidRPr="00B662CD" w:rsidRDefault="00B33115" w:rsidP="00E57C13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Творческие работы</w:t>
      </w:r>
    </w:p>
    <w:p w:rsidR="003E2949" w:rsidRPr="00100671" w:rsidRDefault="00B33115" w:rsidP="00E57C13">
      <w:pPr>
        <w:pStyle w:val="a3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2CD">
        <w:rPr>
          <w:rFonts w:ascii="Times New Roman" w:eastAsia="LiberationSerif" w:hAnsi="Times New Roman" w:cs="Times New Roman"/>
          <w:sz w:val="24"/>
          <w:szCs w:val="24"/>
        </w:rPr>
        <w:t>Промежуточная аттестация.</w:t>
      </w:r>
    </w:p>
    <w:p w:rsidR="00100671" w:rsidRPr="002E049D" w:rsidRDefault="00100671" w:rsidP="0010067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671" w:rsidRDefault="00100671" w:rsidP="0010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дисциплины «</w:t>
      </w:r>
      <w:r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Химия</w:t>
      </w:r>
      <w:r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100671" w:rsidRPr="00B33115" w:rsidRDefault="00100671" w:rsidP="0010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</w:p>
    <w:p w:rsidR="00100671" w:rsidRDefault="00100671" w:rsidP="00100671">
      <w:pPr>
        <w:pStyle w:val="a9"/>
        <w:jc w:val="both"/>
      </w:pPr>
      <w:r w:rsidRPr="00B33115">
        <w:rPr>
          <w:rFonts w:eastAsia="LiberationSerif"/>
          <w:b/>
          <w:bCs/>
        </w:rPr>
        <w:t>рабочей программы</w:t>
      </w:r>
      <w:r w:rsidRPr="001930B7">
        <w:t xml:space="preserve"> </w:t>
      </w:r>
    </w:p>
    <w:p w:rsidR="00100671" w:rsidRPr="00426A5E" w:rsidRDefault="00100671" w:rsidP="00100671">
      <w:pPr>
        <w:pStyle w:val="a9"/>
        <w:jc w:val="both"/>
      </w:pPr>
      <w:r w:rsidRPr="001930B7">
        <w:t>Рабочая программа учебного курса по химии для 8</w:t>
      </w:r>
      <w:r>
        <w:t xml:space="preserve">-9 </w:t>
      </w:r>
      <w:proofErr w:type="gramStart"/>
      <w:r>
        <w:t xml:space="preserve">классов  </w:t>
      </w:r>
      <w:r w:rsidRPr="001930B7">
        <w:t>разработана</w:t>
      </w:r>
      <w:proofErr w:type="gramEnd"/>
      <w:r w:rsidRPr="001930B7">
        <w:t xml:space="preserve"> на основе ФГОС второго поколения, примерной программы основного общего образования по химии (базовый уровень) и авторской программы О.С. Габриеляна (Габриелян О.С</w:t>
      </w:r>
      <w:r>
        <w:t>. программа курса химии для 8-9</w:t>
      </w:r>
      <w:r w:rsidRPr="001930B7">
        <w:t xml:space="preserve"> классов общеобразовательных учреждений М: Дрофа,2010г).</w:t>
      </w:r>
      <w:r w:rsidRPr="00925505">
        <w:t xml:space="preserve"> </w:t>
      </w:r>
      <w:r w:rsidRPr="00426A5E">
        <w:t xml:space="preserve">на основе требований к </w:t>
      </w:r>
      <w:r w:rsidRPr="00426A5E">
        <w:lastRenderedPageBreak/>
        <w:t>результатам освоения основной образовательной программы основного общего</w:t>
      </w:r>
      <w:r>
        <w:t xml:space="preserve"> образования МАОУ - СОШ №4 г.Асино Томской области</w:t>
      </w:r>
      <w:r w:rsidRPr="00426A5E">
        <w:t>.</w:t>
      </w:r>
    </w:p>
    <w:p w:rsidR="00100671" w:rsidRPr="00CE4774" w:rsidRDefault="00100671" w:rsidP="00100671">
      <w:pPr>
        <w:pStyle w:val="a9"/>
        <w:ind w:firstLine="709"/>
        <w:jc w:val="both"/>
      </w:pPr>
      <w:r w:rsidRPr="001930B7">
        <w:t xml:space="preserve"> </w:t>
      </w:r>
      <w:r>
        <w:t xml:space="preserve">Программа </w:t>
      </w:r>
      <w:r w:rsidRPr="00CE4774">
        <w:t xml:space="preserve">ориентирована на работу по учебнику </w:t>
      </w:r>
      <w:r>
        <w:t xml:space="preserve">Габриеляна О.С. Химия. 8 класс. М.: Дрофа, </w:t>
      </w:r>
      <w:r w:rsidRPr="00F77253">
        <w:t>201</w:t>
      </w:r>
      <w:r>
        <w:t>8</w:t>
      </w:r>
      <w:r w:rsidRPr="00F77253">
        <w:t>.</w:t>
      </w:r>
    </w:p>
    <w:p w:rsidR="00F15B0B" w:rsidRPr="00CE4774" w:rsidRDefault="00F15B0B" w:rsidP="00100671">
      <w:pPr>
        <w:pStyle w:val="a9"/>
        <w:jc w:val="both"/>
      </w:pPr>
    </w:p>
    <w:p w:rsidR="00100671" w:rsidRPr="00E57C13" w:rsidRDefault="00100671" w:rsidP="0010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E57C13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F15B0B" w:rsidRPr="00E57C13" w:rsidRDefault="00F15B0B" w:rsidP="00F15B0B">
      <w:pPr>
        <w:tabs>
          <w:tab w:val="left" w:pos="5160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13">
        <w:rPr>
          <w:rFonts w:ascii="Times New Roman" w:eastAsia="Calibri" w:hAnsi="Times New Roman" w:cs="Times New Roman"/>
          <w:sz w:val="24"/>
          <w:szCs w:val="24"/>
        </w:rPr>
        <w:t xml:space="preserve">Изучение химии на профильном уровне среднего общего образования направлено на достижение следующих </w:t>
      </w:r>
      <w:r w:rsidRPr="00E57C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целей:</w:t>
      </w:r>
      <w:r w:rsidRPr="00E57C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5B0B" w:rsidRPr="00E57C13" w:rsidRDefault="00F15B0B" w:rsidP="00E57C13">
      <w:pPr>
        <w:numPr>
          <w:ilvl w:val="0"/>
          <w:numId w:val="54"/>
        </w:numPr>
        <w:tabs>
          <w:tab w:val="clear" w:pos="720"/>
          <w:tab w:val="num" w:pos="480"/>
          <w:tab w:val="left" w:pos="5160"/>
        </w:tabs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13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системы знаний</w:t>
      </w:r>
      <w:r w:rsidRPr="00E57C13">
        <w:rPr>
          <w:rFonts w:ascii="Times New Roman" w:eastAsia="Calibri" w:hAnsi="Times New Roman" w:cs="Times New Roman"/>
          <w:sz w:val="24"/>
          <w:szCs w:val="24"/>
        </w:rPr>
        <w:t xml:space="preserve"> о фундаментальных законах, теориях, фактах химии, необходимых для понимания научной картины мира;</w:t>
      </w:r>
    </w:p>
    <w:p w:rsidR="00F15B0B" w:rsidRPr="00E57C13" w:rsidRDefault="00F15B0B" w:rsidP="00E57C13">
      <w:pPr>
        <w:numPr>
          <w:ilvl w:val="0"/>
          <w:numId w:val="54"/>
        </w:numPr>
        <w:tabs>
          <w:tab w:val="clear" w:pos="720"/>
          <w:tab w:val="num" w:pos="480"/>
          <w:tab w:val="left" w:pos="5160"/>
        </w:tabs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овладение умениями: </w:t>
      </w:r>
      <w:r w:rsidRPr="00E57C13">
        <w:rPr>
          <w:rFonts w:ascii="Times New Roman" w:eastAsia="Calibri" w:hAnsi="Times New Roman" w:cs="Times New Roman"/>
          <w:sz w:val="24"/>
          <w:szCs w:val="24"/>
        </w:rPr>
        <w:t>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F15B0B" w:rsidRPr="00E57C13" w:rsidRDefault="00F15B0B" w:rsidP="00E57C13">
      <w:pPr>
        <w:numPr>
          <w:ilvl w:val="0"/>
          <w:numId w:val="54"/>
        </w:numPr>
        <w:tabs>
          <w:tab w:val="clear" w:pos="720"/>
          <w:tab w:val="num" w:pos="480"/>
          <w:tab w:val="left" w:pos="5160"/>
        </w:tabs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13">
        <w:rPr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r w:rsidRPr="00E57C13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F15B0B" w:rsidRPr="00E57C13" w:rsidRDefault="00F15B0B" w:rsidP="00E57C13">
      <w:pPr>
        <w:numPr>
          <w:ilvl w:val="0"/>
          <w:numId w:val="54"/>
        </w:numPr>
        <w:tabs>
          <w:tab w:val="clear" w:pos="720"/>
          <w:tab w:val="num" w:pos="360"/>
          <w:tab w:val="num" w:pos="480"/>
          <w:tab w:val="left" w:pos="5160"/>
        </w:tabs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13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E57C13">
        <w:rPr>
          <w:rFonts w:ascii="Times New Roman" w:eastAsia="Calibri" w:hAnsi="Times New Roman" w:cs="Times New Roman"/>
          <w:sz w:val="24"/>
          <w:szCs w:val="24"/>
        </w:rPr>
        <w:t xml:space="preserve"> 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F15B0B" w:rsidRPr="00E57C13" w:rsidRDefault="00F15B0B" w:rsidP="00E57C13">
      <w:pPr>
        <w:numPr>
          <w:ilvl w:val="0"/>
          <w:numId w:val="54"/>
        </w:numPr>
        <w:tabs>
          <w:tab w:val="clear" w:pos="720"/>
          <w:tab w:val="num" w:pos="360"/>
          <w:tab w:val="num" w:pos="480"/>
          <w:tab w:val="left" w:pos="516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57C13">
        <w:rPr>
          <w:rFonts w:ascii="Times New Roman" w:eastAsia="Calibri" w:hAnsi="Times New Roman" w:cs="Times New Roman"/>
          <w:b/>
          <w:bCs/>
          <w:sz w:val="24"/>
          <w:szCs w:val="24"/>
        </w:rPr>
        <w:t>применение полученных знаний и умений</w:t>
      </w:r>
      <w:r w:rsidRPr="00E57C13">
        <w:rPr>
          <w:rFonts w:ascii="Times New Roman" w:eastAsia="Calibri" w:hAnsi="Times New Roman" w:cs="Times New Roman"/>
          <w:sz w:val="24"/>
          <w:szCs w:val="24"/>
        </w:rPr>
        <w:t xml:space="preserve"> для безопасной работы с веществами в лаборатории, быту и на производстве; решения практических задач в повседневной жизни; предупреждение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100671" w:rsidRPr="00E57C13" w:rsidRDefault="00F15B0B" w:rsidP="0010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E57C13">
        <w:rPr>
          <w:rFonts w:ascii="Times New Roman" w:eastAsia="LiberationSerif" w:hAnsi="Times New Roman" w:cs="Times New Roman"/>
          <w:b/>
          <w:bCs/>
          <w:sz w:val="24"/>
          <w:szCs w:val="24"/>
        </w:rPr>
        <w:t>3.</w:t>
      </w:r>
      <w:r w:rsidR="00100671" w:rsidRPr="00E57C13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Место учебного предмета в УП</w:t>
      </w:r>
      <w:r w:rsidRPr="00E57C13">
        <w:rPr>
          <w:rFonts w:ascii="Times New Roman" w:hAnsi="Times New Roman" w:cs="Times New Roman"/>
          <w:sz w:val="24"/>
          <w:szCs w:val="24"/>
        </w:rPr>
        <w:t xml:space="preserve"> Программа рассчитана на 68 часов (2 часа в неделю). Программа ориентирована на работу по учебнику Габриеляна О.С. Химия. 8-9 классы. М.: Дрофа, 2018.</w:t>
      </w:r>
    </w:p>
    <w:p w:rsidR="00100671" w:rsidRPr="00E57C13" w:rsidRDefault="00F15B0B" w:rsidP="0010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E57C13">
        <w:rPr>
          <w:rFonts w:ascii="Times New Roman" w:eastAsia="LiberationSerif" w:hAnsi="Times New Roman" w:cs="Times New Roman"/>
          <w:b/>
          <w:bCs/>
          <w:sz w:val="24"/>
          <w:szCs w:val="24"/>
        </w:rPr>
        <w:t>4. Основные образовательные технологии</w:t>
      </w:r>
    </w:p>
    <w:p w:rsidR="00F15B0B" w:rsidRPr="00E57C13" w:rsidRDefault="00F15B0B" w:rsidP="0010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E57C13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может быть реализована при использовании </w:t>
      </w:r>
      <w:r w:rsidRPr="00E57C13">
        <w:rPr>
          <w:rFonts w:ascii="Times New Roman" w:eastAsia="Calibri" w:hAnsi="Times New Roman" w:cs="Times New Roman"/>
          <w:b/>
          <w:sz w:val="24"/>
          <w:szCs w:val="24"/>
        </w:rPr>
        <w:t>традиционной технологии</w:t>
      </w:r>
      <w:r w:rsidRPr="00E57C13">
        <w:rPr>
          <w:rFonts w:ascii="Times New Roman" w:eastAsia="Calibri" w:hAnsi="Times New Roman" w:cs="Times New Roman"/>
          <w:sz w:val="24"/>
          <w:szCs w:val="24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F15B0B" w:rsidRDefault="00F15B0B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F15B0B" w:rsidRPr="00FB6EE4" w:rsidRDefault="00F15B0B" w:rsidP="00F15B0B">
      <w:pPr>
        <w:pStyle w:val="a9"/>
        <w:jc w:val="both"/>
      </w:pPr>
      <w:r w:rsidRPr="00FB6EE4">
        <w:t>В результате изучени</w:t>
      </w:r>
      <w:r>
        <w:t xml:space="preserve">я химии на базовом уровне </w:t>
      </w:r>
    </w:p>
    <w:p w:rsidR="00F15B0B" w:rsidRPr="00FB6EE4" w:rsidRDefault="00F15B0B" w:rsidP="00F15B0B">
      <w:pPr>
        <w:pStyle w:val="a9"/>
        <w:jc w:val="both"/>
        <w:rPr>
          <w:b/>
          <w:bCs/>
        </w:rPr>
      </w:pPr>
      <w:r>
        <w:rPr>
          <w:b/>
          <w:bCs/>
        </w:rPr>
        <w:t>Выпускник выучит</w:t>
      </w:r>
      <w:r w:rsidRPr="00FB6EE4">
        <w:rPr>
          <w:b/>
          <w:bCs/>
        </w:rPr>
        <w:t>:</w:t>
      </w:r>
    </w:p>
    <w:p w:rsidR="00F15B0B" w:rsidRPr="00FB6EE4" w:rsidRDefault="00F15B0B" w:rsidP="00F15B0B">
      <w:pPr>
        <w:pStyle w:val="a9"/>
        <w:jc w:val="both"/>
      </w:pPr>
      <w:r w:rsidRPr="00FB6EE4">
        <w:t>химическую символику: знаки химических элементов, формулы химических веществ, уравнения химических реакций;</w:t>
      </w:r>
    </w:p>
    <w:p w:rsidR="00F15B0B" w:rsidRPr="00FB6EE4" w:rsidRDefault="00F15B0B" w:rsidP="00F15B0B">
      <w:pPr>
        <w:pStyle w:val="a9"/>
        <w:jc w:val="both"/>
      </w:pPr>
      <w:r w:rsidRPr="00FB6EE4"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FB6EE4">
        <w:t>электроотрицательность</w:t>
      </w:r>
      <w:proofErr w:type="spellEnd"/>
      <w:r w:rsidRPr="00FB6EE4"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FB6EE4">
        <w:t>неэлектролит</w:t>
      </w:r>
      <w:proofErr w:type="spellEnd"/>
      <w:r w:rsidRPr="00FB6EE4"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F15B0B" w:rsidRPr="00FB6EE4" w:rsidRDefault="00F15B0B" w:rsidP="00F15B0B">
      <w:pPr>
        <w:pStyle w:val="a9"/>
        <w:jc w:val="both"/>
      </w:pPr>
      <w:r w:rsidRPr="00FB6EE4">
        <w:t>основные законы химии: сохранения массы веществ, постоянства состава, периодический закон;</w:t>
      </w:r>
    </w:p>
    <w:p w:rsidR="00F15B0B" w:rsidRPr="00FB6EE4" w:rsidRDefault="00F15B0B" w:rsidP="00F15B0B">
      <w:pPr>
        <w:pStyle w:val="a9"/>
        <w:jc w:val="both"/>
      </w:pPr>
      <w:r w:rsidRPr="00FB6EE4">
        <w:t>основные теории химии: химической связи, электролитической диссоциации, строения органических соединений;</w:t>
      </w:r>
    </w:p>
    <w:p w:rsidR="00F15B0B" w:rsidRPr="00FB6EE4" w:rsidRDefault="00F15B0B" w:rsidP="00F15B0B">
      <w:pPr>
        <w:pStyle w:val="a9"/>
        <w:jc w:val="both"/>
      </w:pPr>
      <w:r w:rsidRPr="00FB6EE4">
        <w:t xml:space="preserve"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</w:t>
      </w:r>
      <w:r w:rsidRPr="00FB6EE4">
        <w:lastRenderedPageBreak/>
        <w:t>этанол, жиры, мыла, глюкоза, сахароза, крахмал, клетчатка, белки, искусственные и синтетические волокна, каучуки, пластмассы;</w:t>
      </w:r>
    </w:p>
    <w:p w:rsidR="00F15B0B" w:rsidRPr="00FB6EE4" w:rsidRDefault="00F15B0B" w:rsidP="00F15B0B">
      <w:pPr>
        <w:pStyle w:val="a9"/>
        <w:jc w:val="both"/>
        <w:rPr>
          <w:b/>
          <w:bCs/>
        </w:rPr>
      </w:pPr>
      <w:r>
        <w:rPr>
          <w:b/>
          <w:bCs/>
        </w:rPr>
        <w:t>выпускник получит возможность  научиться</w:t>
      </w:r>
      <w:r w:rsidRPr="00FB6EE4">
        <w:rPr>
          <w:b/>
          <w:bCs/>
        </w:rPr>
        <w:t>:</w:t>
      </w:r>
    </w:p>
    <w:p w:rsidR="00F15B0B" w:rsidRPr="00FB6EE4" w:rsidRDefault="00F15B0B" w:rsidP="00F15B0B">
      <w:pPr>
        <w:pStyle w:val="a9"/>
        <w:jc w:val="both"/>
      </w:pPr>
      <w:r w:rsidRPr="00FB6EE4">
        <w:rPr>
          <w:b/>
          <w:bCs/>
        </w:rPr>
        <w:t>называть</w:t>
      </w:r>
      <w:r w:rsidRPr="00FB6EE4">
        <w:t>: знаки химических элементов, изученные вещества по «тривиальной» или международной номенклатуре;</w:t>
      </w:r>
    </w:p>
    <w:p w:rsidR="00F15B0B" w:rsidRPr="00FB6EE4" w:rsidRDefault="00F15B0B" w:rsidP="00F15B0B">
      <w:pPr>
        <w:pStyle w:val="a9"/>
        <w:jc w:val="both"/>
      </w:pPr>
      <w:r w:rsidRPr="00FB6EE4">
        <w:rPr>
          <w:b/>
          <w:bCs/>
        </w:rPr>
        <w:t>определять</w:t>
      </w:r>
      <w:r w:rsidRPr="00FB6EE4">
        <w:t xml:space="preserve"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F15B0B" w:rsidRPr="00FB6EE4" w:rsidRDefault="00F15B0B" w:rsidP="00F15B0B">
      <w:pPr>
        <w:pStyle w:val="a9"/>
        <w:jc w:val="both"/>
      </w:pPr>
      <w:r w:rsidRPr="00FB6EE4">
        <w:rPr>
          <w:b/>
          <w:bCs/>
        </w:rPr>
        <w:t>характеризовать</w:t>
      </w:r>
      <w:r w:rsidRPr="00FB6EE4">
        <w:t>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15B0B" w:rsidRPr="00FB6EE4" w:rsidRDefault="00F15B0B" w:rsidP="00F15B0B">
      <w:pPr>
        <w:pStyle w:val="a9"/>
        <w:jc w:val="both"/>
      </w:pPr>
      <w:r w:rsidRPr="00FB6EE4">
        <w:t xml:space="preserve"> </w:t>
      </w:r>
      <w:r w:rsidRPr="00FB6EE4">
        <w:rPr>
          <w:b/>
          <w:bCs/>
        </w:rPr>
        <w:t>объяснять</w:t>
      </w:r>
      <w:r w:rsidRPr="00FB6EE4"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15B0B" w:rsidRPr="00FB6EE4" w:rsidRDefault="00F15B0B" w:rsidP="00F15B0B">
      <w:pPr>
        <w:pStyle w:val="a9"/>
        <w:jc w:val="both"/>
      </w:pPr>
      <w:r w:rsidRPr="00FB6EE4">
        <w:t xml:space="preserve"> </w:t>
      </w:r>
      <w:r w:rsidRPr="00FB6EE4">
        <w:rPr>
          <w:b/>
          <w:bCs/>
        </w:rPr>
        <w:t>выполнять</w:t>
      </w:r>
      <w:r w:rsidRPr="00FB6EE4">
        <w:t xml:space="preserve"> химический эксперимент по распознаванию важнейших неорганических (кислород, водород, углекислый газ, аммиак, растворы кислот и щелочей, хлорид-, сульфат -, карбонат-ионы, ионы аммония) и органических веществ;</w:t>
      </w:r>
    </w:p>
    <w:p w:rsidR="00F15B0B" w:rsidRPr="00FB6EE4" w:rsidRDefault="00F15B0B" w:rsidP="00F15B0B">
      <w:pPr>
        <w:pStyle w:val="a9"/>
        <w:jc w:val="both"/>
      </w:pPr>
      <w:r w:rsidRPr="00FB6EE4">
        <w:rPr>
          <w:b/>
          <w:bCs/>
        </w:rPr>
        <w:t>вычислять</w:t>
      </w:r>
      <w:r w:rsidRPr="00FB6EE4">
        <w:t>: массовую долю химического элемента по формуле соединения, массовую долю растворённого вещества в  растворе, количество вещества, объём или массу реагентов или продуктов реакции.</w:t>
      </w:r>
    </w:p>
    <w:p w:rsidR="00F15B0B" w:rsidRPr="00FB6EE4" w:rsidRDefault="00F15B0B" w:rsidP="00F15B0B">
      <w:pPr>
        <w:pStyle w:val="a9"/>
        <w:jc w:val="both"/>
        <w:rPr>
          <w:b/>
          <w:bCs/>
        </w:rPr>
      </w:pPr>
      <w:r w:rsidRPr="00FB6EE4">
        <w:rPr>
          <w:b/>
          <w:bCs/>
        </w:rPr>
        <w:t>проводить</w:t>
      </w:r>
      <w:r w:rsidRPr="00FB6EE4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F15B0B" w:rsidRPr="00FB6EE4" w:rsidRDefault="00F15B0B" w:rsidP="00F15B0B">
      <w:pPr>
        <w:pStyle w:val="a9"/>
        <w:jc w:val="both"/>
        <w:rPr>
          <w:b/>
          <w:bCs/>
        </w:rPr>
      </w:pPr>
      <w:r w:rsidRPr="00FB6EE4">
        <w:rPr>
          <w:b/>
          <w:bCs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F15B0B" w:rsidRPr="00FB6EE4" w:rsidRDefault="00F15B0B" w:rsidP="00F15B0B">
      <w:pPr>
        <w:pStyle w:val="a9"/>
        <w:jc w:val="both"/>
      </w:pPr>
      <w:r w:rsidRPr="00FB6EE4">
        <w:t>объяснения химических явлений, происходящих в природе, быту и на производстве;</w:t>
      </w:r>
    </w:p>
    <w:p w:rsidR="00F15B0B" w:rsidRPr="00FB6EE4" w:rsidRDefault="00F15B0B" w:rsidP="00F15B0B">
      <w:pPr>
        <w:pStyle w:val="a9"/>
        <w:jc w:val="both"/>
      </w:pPr>
      <w:r w:rsidRPr="00FB6EE4">
        <w:t>определения возможности протекания химических превращений в различных условиях и оценки их последствий;</w:t>
      </w:r>
    </w:p>
    <w:p w:rsidR="00F15B0B" w:rsidRPr="00FB6EE4" w:rsidRDefault="00F15B0B" w:rsidP="00F15B0B">
      <w:pPr>
        <w:pStyle w:val="a9"/>
        <w:jc w:val="both"/>
      </w:pPr>
      <w:r w:rsidRPr="00FB6EE4">
        <w:t>экологически грамотного поведения в окружающей среде;</w:t>
      </w:r>
    </w:p>
    <w:p w:rsidR="00F15B0B" w:rsidRPr="00FB6EE4" w:rsidRDefault="00F15B0B" w:rsidP="00F15B0B">
      <w:pPr>
        <w:pStyle w:val="a9"/>
        <w:jc w:val="both"/>
      </w:pPr>
      <w:r w:rsidRPr="00FB6EE4">
        <w:t>оценки влияния химического загрязнения окружающей среды на организм человека и другие живые организмы;</w:t>
      </w:r>
    </w:p>
    <w:p w:rsidR="00F15B0B" w:rsidRPr="00FB6EE4" w:rsidRDefault="00F15B0B" w:rsidP="00F15B0B">
      <w:pPr>
        <w:pStyle w:val="a9"/>
        <w:jc w:val="both"/>
      </w:pPr>
      <w:r w:rsidRPr="00FB6EE4">
        <w:t>безопасного обращения с горючими и токсичными веществами, лабораторным оборудованием;</w:t>
      </w:r>
    </w:p>
    <w:p w:rsidR="00F15B0B" w:rsidRPr="00FB6EE4" w:rsidRDefault="00F15B0B" w:rsidP="00F15B0B">
      <w:pPr>
        <w:pStyle w:val="a9"/>
        <w:jc w:val="both"/>
      </w:pPr>
      <w:r w:rsidRPr="00FB6EE4">
        <w:t>приготовления растворов заданной концентрации в быту и на производстве;</w:t>
      </w:r>
    </w:p>
    <w:p w:rsidR="00F15B0B" w:rsidRDefault="00F15B0B" w:rsidP="00F15B0B">
      <w:pPr>
        <w:pStyle w:val="a9"/>
        <w:jc w:val="both"/>
      </w:pPr>
      <w:r w:rsidRPr="00FB6EE4">
        <w:t xml:space="preserve">критической оценки достоверности химической информации, поступающей из разных источников. </w:t>
      </w:r>
    </w:p>
    <w:p w:rsidR="00F15B0B" w:rsidRPr="00B33115" w:rsidRDefault="00F15B0B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</w:p>
    <w:p w:rsidR="00F15B0B" w:rsidRPr="00F15B0B" w:rsidRDefault="00F15B0B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F15B0B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F15B0B" w:rsidRPr="00F15B0B" w:rsidRDefault="00F15B0B" w:rsidP="00F15B0B">
      <w:pPr>
        <w:jc w:val="both"/>
        <w:rPr>
          <w:rFonts w:ascii="Times New Roman" w:eastAsia="Calibri" w:hAnsi="Times New Roman" w:cs="Times New Roman"/>
        </w:rPr>
      </w:pPr>
      <w:r w:rsidRPr="00F15B0B">
        <w:rPr>
          <w:rFonts w:ascii="Times New Roman" w:eastAsia="Calibri" w:hAnsi="Times New Roman" w:cs="Times New Roman"/>
          <w:b/>
        </w:rPr>
        <w:t xml:space="preserve">Контроль </w:t>
      </w:r>
      <w:r w:rsidRPr="00F15B0B">
        <w:rPr>
          <w:rFonts w:ascii="Times New Roman" w:eastAsia="Calibri" w:hAnsi="Times New Roman" w:cs="Times New Roman"/>
        </w:rPr>
        <w:t xml:space="preserve">за уровнем </w:t>
      </w:r>
      <w:proofErr w:type="gramStart"/>
      <w:r w:rsidRPr="00F15B0B">
        <w:rPr>
          <w:rFonts w:ascii="Times New Roman" w:eastAsia="Calibri" w:hAnsi="Times New Roman" w:cs="Times New Roman"/>
        </w:rPr>
        <w:t>знаний</w:t>
      </w:r>
      <w:proofErr w:type="gramEnd"/>
      <w:r w:rsidRPr="00F15B0B">
        <w:rPr>
          <w:rFonts w:ascii="Times New Roman" w:eastAsia="Calibri" w:hAnsi="Times New Roman" w:cs="Times New Roman"/>
        </w:rPr>
        <w:t xml:space="preserve"> учащихся предусматривает проведение лабораторных, практических, самостоятельных, тестовых и контрольных работ.</w:t>
      </w:r>
    </w:p>
    <w:p w:rsidR="00F15B0B" w:rsidRPr="00552DE1" w:rsidRDefault="00F15B0B" w:rsidP="0010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</w:p>
    <w:p w:rsidR="00100671" w:rsidRDefault="00100671" w:rsidP="0010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  <w:r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Аннотация к рабочей программе дисциплины «</w:t>
      </w:r>
      <w:r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Немецкий язык</w:t>
      </w:r>
      <w:r w:rsidRPr="00552DE1"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100671" w:rsidRPr="00F15B0B" w:rsidRDefault="00100671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i/>
          <w:sz w:val="24"/>
          <w:szCs w:val="24"/>
          <w:u w:val="single"/>
        </w:rPr>
      </w:pPr>
    </w:p>
    <w:p w:rsidR="00100671" w:rsidRPr="00F15B0B" w:rsidRDefault="00100671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F15B0B">
        <w:rPr>
          <w:rFonts w:ascii="Times New Roman" w:eastAsia="LiberationSerif" w:hAnsi="Times New Roman" w:cs="Times New Roman"/>
          <w:b/>
          <w:bCs/>
          <w:sz w:val="24"/>
          <w:szCs w:val="24"/>
        </w:rPr>
        <w:t>1. Нормативные документы, регламентирующие разработку и реализацию</w:t>
      </w:r>
    </w:p>
    <w:p w:rsidR="00F15B0B" w:rsidRPr="00F15B0B" w:rsidRDefault="00100671" w:rsidP="00F15B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0B">
        <w:rPr>
          <w:rFonts w:ascii="Times New Roman" w:eastAsia="LiberationSerif" w:hAnsi="Times New Roman" w:cs="Times New Roman"/>
          <w:b/>
          <w:bCs/>
          <w:sz w:val="24"/>
          <w:szCs w:val="24"/>
        </w:rPr>
        <w:t>рабочей программы</w:t>
      </w:r>
      <w:r w:rsidR="00F15B0B" w:rsidRPr="00F15B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671" w:rsidRPr="00F15B0B" w:rsidRDefault="00F15B0B" w:rsidP="00F15B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0B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использование серии УМК «Немецкий язык» для 5 - 9 классов (авторы И. Л. Бим, Л. В. </w:t>
      </w:r>
      <w:proofErr w:type="spellStart"/>
      <w:r w:rsidRPr="00F15B0B"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 w:rsidRPr="00F15B0B">
        <w:rPr>
          <w:rFonts w:ascii="Times New Roman" w:hAnsi="Times New Roman" w:cs="Times New Roman"/>
          <w:sz w:val="24"/>
          <w:szCs w:val="24"/>
        </w:rPr>
        <w:t xml:space="preserve"> и др.), который продолжает серию УМК «Немецкий язык» для  2 - 4 классов (авторы И. Л. Бим, Л. И. Рыжова и др.)</w:t>
      </w:r>
    </w:p>
    <w:p w:rsidR="002E049D" w:rsidRPr="00F15B0B" w:rsidRDefault="00100671" w:rsidP="00F15B0B">
      <w:pPr>
        <w:tabs>
          <w:tab w:val="left" w:pos="284"/>
        </w:tabs>
        <w:spacing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F15B0B">
        <w:rPr>
          <w:rFonts w:ascii="Times New Roman" w:eastAsia="LiberationSerif" w:hAnsi="Times New Roman" w:cs="Times New Roman"/>
          <w:b/>
          <w:bCs/>
          <w:sz w:val="24"/>
          <w:szCs w:val="24"/>
        </w:rPr>
        <w:t>2. Цель изучения дисциплины</w:t>
      </w:r>
    </w:p>
    <w:p w:rsidR="00F15B0B" w:rsidRPr="00F15B0B" w:rsidRDefault="00F15B0B" w:rsidP="00F15B0B">
      <w:pPr>
        <w:pStyle w:val="a9"/>
        <w:jc w:val="both"/>
        <w:rPr>
          <w:b/>
          <w:bCs/>
          <w:kern w:val="2"/>
        </w:rPr>
      </w:pPr>
      <w:r>
        <w:rPr>
          <w:kern w:val="2"/>
        </w:rPr>
        <w:lastRenderedPageBreak/>
        <w:t xml:space="preserve"> </w:t>
      </w:r>
      <w:r w:rsidRPr="00F15B0B">
        <w:rPr>
          <w:kern w:val="2"/>
        </w:rPr>
        <w:t>Изучение иностранного языка  в основной школе направлено на достижение следующих</w:t>
      </w:r>
      <w:r w:rsidRPr="00F15B0B">
        <w:rPr>
          <w:b/>
          <w:bCs/>
          <w:kern w:val="2"/>
        </w:rPr>
        <w:t xml:space="preserve"> целей:</w:t>
      </w:r>
    </w:p>
    <w:p w:rsidR="00F15B0B" w:rsidRPr="00F15B0B" w:rsidRDefault="00F15B0B" w:rsidP="00F15B0B">
      <w:pPr>
        <w:pStyle w:val="a9"/>
        <w:jc w:val="both"/>
        <w:rPr>
          <w:b/>
          <w:bCs/>
          <w:kern w:val="2"/>
        </w:rPr>
      </w:pPr>
      <w:r w:rsidRPr="00F15B0B">
        <w:rPr>
          <w:b/>
          <w:bCs/>
          <w:kern w:val="2"/>
        </w:rPr>
        <w:t xml:space="preserve">•  </w:t>
      </w:r>
      <w:r w:rsidRPr="00F15B0B">
        <w:rPr>
          <w:kern w:val="2"/>
        </w:rPr>
        <w:t>развитие  иноязычной коммуникативной компетенции в совокупности её составляющих, а именно: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 xml:space="preserve">-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15B0B">
        <w:rPr>
          <w:kern w:val="2"/>
        </w:rPr>
        <w:t>аудировании</w:t>
      </w:r>
      <w:proofErr w:type="spellEnd"/>
      <w:r w:rsidRPr="00F15B0B">
        <w:rPr>
          <w:kern w:val="2"/>
        </w:rPr>
        <w:t>, чтении, письме);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 xml:space="preserve">- языковая компетенция – овладение новыми языковыми средствами (фонетическими, орфографическими, лексическими, грамматическими); 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>- социокультурная/межкультурная компетенция – приобщение к культуре, традициям, реалиям стран/страны изучаемого языка в рамках тем, сфер и ситуаций общения.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 xml:space="preserve"> - компенсаторная компетенция – развитие умений выходить из положения в условиях дефицита языковых </w:t>
      </w:r>
      <w:proofErr w:type="gramStart"/>
      <w:r w:rsidRPr="00F15B0B">
        <w:rPr>
          <w:kern w:val="2"/>
        </w:rPr>
        <w:t>средств  при</w:t>
      </w:r>
      <w:proofErr w:type="gramEnd"/>
      <w:r w:rsidRPr="00F15B0B">
        <w:rPr>
          <w:kern w:val="2"/>
        </w:rPr>
        <w:t xml:space="preserve"> получении и передаче информации;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>- учебно-познавательная компетенция – дальнейшее развитие общих и специальных учебных умений, универсальных способов деятельности;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адаптации;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 xml:space="preserve"> - формирование общекультурной и этнической идентичности как составляющих гражданской идентичности личности; воспитание </w:t>
      </w:r>
      <w:proofErr w:type="gramStart"/>
      <w:r w:rsidRPr="00F15B0B">
        <w:rPr>
          <w:kern w:val="2"/>
        </w:rPr>
        <w:t>качеств  гражданина</w:t>
      </w:r>
      <w:proofErr w:type="gramEnd"/>
      <w:r w:rsidRPr="00F15B0B">
        <w:rPr>
          <w:kern w:val="2"/>
        </w:rPr>
        <w:t xml:space="preserve">, патриота; развитие национального самосознания, стремления к взаимопониманию между людьми разных 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>сообществ, толерантного отношения к проявлениям иной культуры; лучшее осознание своей собственной культуры;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>- развитие стремления к овладению основами мировой культуры средствами иностранного языка;</w:t>
      </w:r>
    </w:p>
    <w:p w:rsidR="00F15B0B" w:rsidRPr="00F15B0B" w:rsidRDefault="00F15B0B" w:rsidP="00F15B0B">
      <w:pPr>
        <w:pStyle w:val="a9"/>
        <w:jc w:val="both"/>
        <w:rPr>
          <w:kern w:val="2"/>
        </w:rPr>
      </w:pPr>
      <w:r w:rsidRPr="00F15B0B">
        <w:rPr>
          <w:kern w:val="2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F15B0B" w:rsidRPr="00F15B0B" w:rsidRDefault="00F15B0B" w:rsidP="00F15B0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5B0B">
        <w:rPr>
          <w:rFonts w:eastAsia="SimSun"/>
          <w:kern w:val="2"/>
          <w:lang w:eastAsia="hi-IN" w:bidi="hi-IN"/>
        </w:rPr>
        <w:t xml:space="preserve">             </w:t>
      </w:r>
      <w:r w:rsidRPr="00F15B0B">
        <w:rPr>
          <w:color w:val="000000"/>
        </w:rPr>
        <w:t>Программа базируется на таких методологических принци</w:t>
      </w:r>
      <w:r w:rsidRPr="00F15B0B">
        <w:rPr>
          <w:color w:val="000000"/>
        </w:rPr>
        <w:softHyphen/>
        <w:t>пах, как коммуникативно-когнитивный, личностно-ориенти</w:t>
      </w:r>
      <w:r w:rsidRPr="00F15B0B">
        <w:rPr>
          <w:color w:val="000000"/>
        </w:rPr>
        <w:softHyphen/>
        <w:t xml:space="preserve">рованный и </w:t>
      </w:r>
      <w:proofErr w:type="spellStart"/>
      <w:r w:rsidRPr="00F15B0B">
        <w:rPr>
          <w:color w:val="000000"/>
        </w:rPr>
        <w:t>деятельностный</w:t>
      </w:r>
      <w:proofErr w:type="spellEnd"/>
      <w:r w:rsidRPr="00F15B0B">
        <w:rPr>
          <w:color w:val="000000"/>
        </w:rPr>
        <w:t>. При создании программы учитывались и психо</w:t>
      </w:r>
      <w:r w:rsidRPr="00F15B0B">
        <w:rPr>
          <w:color w:val="000000"/>
        </w:rPr>
        <w:softHyphen/>
        <w:t>логические особенности данной возрастной группы учащихся. Курс для основной школы построен на взаимодействии трёх основных содержательных линий: первая из них - комму</w:t>
      </w:r>
      <w:r w:rsidRPr="00F15B0B">
        <w:rPr>
          <w:color w:val="000000"/>
        </w:rPr>
        <w:softHyphen/>
        <w:t>никативные умения в основных видах речевой деятельности, вторая - языковые средства и навыки оперирования ими и третья - социокультурные знания и умения.</w:t>
      </w:r>
    </w:p>
    <w:p w:rsidR="00100671" w:rsidRPr="00F15B0B" w:rsidRDefault="00100671" w:rsidP="00F15B0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0B">
        <w:rPr>
          <w:rFonts w:ascii="Times New Roman" w:eastAsia="LiberationSerif" w:hAnsi="Times New Roman" w:cs="Times New Roman"/>
          <w:b/>
          <w:bCs/>
          <w:sz w:val="24"/>
          <w:szCs w:val="24"/>
        </w:rPr>
        <w:t>3. Место учебного предмета в УП</w:t>
      </w:r>
      <w:r w:rsidR="00F15B0B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. </w:t>
      </w:r>
      <w:r w:rsidR="00F15B0B" w:rsidRPr="00F15B0B">
        <w:rPr>
          <w:rFonts w:ascii="Times New Roman" w:hAnsi="Times New Roman" w:cs="Times New Roman"/>
          <w:sz w:val="24"/>
          <w:szCs w:val="24"/>
        </w:rPr>
        <w:t>Предмет «Немецкий язык» изучается на ступени основного общего образования в качестве обязательного предмета в 5 - 9 классах в общем объеме 510 часов (при 34 неделях учебного года), в учебном плане МАОУ-СОШ №4 на изучение иностранных языков отводится 3 часа в неделю: в 5 классе -  102 часа, в 6 классе –  102 часа, в 7 классе- 102 часа, в 8 классе – 102 часа, в 9 классе – 102 часа.</w:t>
      </w:r>
    </w:p>
    <w:p w:rsidR="00F15B0B" w:rsidRDefault="00F15B0B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4. </w:t>
      </w: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Основные образовательные технологии</w:t>
      </w:r>
    </w:p>
    <w:p w:rsidR="00F15B0B" w:rsidRPr="00E57C13" w:rsidRDefault="00E57C13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>
        <w:rPr>
          <w:rFonts w:eastAsia="SimSun"/>
          <w:kern w:val="2"/>
          <w:lang w:eastAsia="hi-IN" w:bidi="hi-IN"/>
        </w:rPr>
        <w:t xml:space="preserve">             </w:t>
      </w:r>
      <w:r w:rsidRPr="00E57C13">
        <w:rPr>
          <w:rFonts w:ascii="Times New Roman" w:hAnsi="Times New Roman" w:cs="Times New Roman"/>
          <w:color w:val="000000"/>
        </w:rPr>
        <w:t>Программа базируется на таких методологических принци</w:t>
      </w:r>
      <w:r w:rsidRPr="00E57C13">
        <w:rPr>
          <w:rFonts w:ascii="Times New Roman" w:hAnsi="Times New Roman" w:cs="Times New Roman"/>
          <w:color w:val="000000"/>
        </w:rPr>
        <w:softHyphen/>
        <w:t>пах, как коммуникативно-когнитивный, личностно-ориенти</w:t>
      </w:r>
      <w:r w:rsidRPr="00E57C13">
        <w:rPr>
          <w:rFonts w:ascii="Times New Roman" w:hAnsi="Times New Roman" w:cs="Times New Roman"/>
          <w:color w:val="000000"/>
        </w:rPr>
        <w:softHyphen/>
        <w:t xml:space="preserve">рованный и </w:t>
      </w:r>
      <w:proofErr w:type="spellStart"/>
      <w:r w:rsidRPr="00E57C13">
        <w:rPr>
          <w:rFonts w:ascii="Times New Roman" w:hAnsi="Times New Roman" w:cs="Times New Roman"/>
          <w:color w:val="000000"/>
        </w:rPr>
        <w:t>деятельностный</w:t>
      </w:r>
      <w:proofErr w:type="spellEnd"/>
      <w:r w:rsidRPr="00E57C13">
        <w:rPr>
          <w:rFonts w:ascii="Times New Roman" w:hAnsi="Times New Roman" w:cs="Times New Roman"/>
          <w:color w:val="000000"/>
        </w:rPr>
        <w:t>.</w:t>
      </w:r>
      <w:r w:rsidRPr="00E57C1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E57C13">
        <w:rPr>
          <w:rFonts w:ascii="Times New Roman" w:hAnsi="Times New Roman" w:cs="Times New Roman"/>
          <w:color w:val="000000"/>
        </w:rPr>
        <w:t>При создании программы учитывались и психо</w:t>
      </w:r>
      <w:r w:rsidRPr="00E57C13">
        <w:rPr>
          <w:rFonts w:ascii="Times New Roman" w:hAnsi="Times New Roman" w:cs="Times New Roman"/>
          <w:color w:val="000000"/>
        </w:rPr>
        <w:softHyphen/>
        <w:t>логические особенности данной возрастной группы учащихся. Курс для основной школы построен на взаимодействии трёх основных содержательных линий: первая из них - комму</w:t>
      </w:r>
      <w:r w:rsidRPr="00E57C13">
        <w:rPr>
          <w:rFonts w:ascii="Times New Roman" w:hAnsi="Times New Roman" w:cs="Times New Roman"/>
          <w:color w:val="000000"/>
        </w:rPr>
        <w:softHyphen/>
        <w:t>никативные умения в основных видах речевой деятельности, вторая - языковые средства и навыки оперирования ими и третья - социокультурные знания и умения</w:t>
      </w:r>
    </w:p>
    <w:p w:rsidR="00F15B0B" w:rsidRDefault="00F15B0B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5. Планируемые результаты освоения учебного предмета (курса)</w:t>
      </w:r>
    </w:p>
    <w:p w:rsidR="00F15B0B" w:rsidRPr="00F15B0B" w:rsidRDefault="00F15B0B" w:rsidP="00F15B0B">
      <w:pPr>
        <w:pStyle w:val="a9"/>
      </w:pPr>
      <w:r w:rsidRPr="00F15B0B">
        <w:t>Коммуникативные умения</w:t>
      </w:r>
    </w:p>
    <w:p w:rsidR="00F15B0B" w:rsidRPr="00F15B0B" w:rsidRDefault="00F15B0B" w:rsidP="00F15B0B">
      <w:pPr>
        <w:pStyle w:val="a9"/>
      </w:pPr>
      <w:r w:rsidRPr="00F15B0B">
        <w:t>Говорение. Диалогическая речь</w:t>
      </w:r>
    </w:p>
    <w:p w:rsidR="00F15B0B" w:rsidRPr="00F15B0B" w:rsidRDefault="00F15B0B" w:rsidP="00F15B0B">
      <w:pPr>
        <w:pStyle w:val="a9"/>
      </w:pPr>
      <w:r w:rsidRPr="00F15B0B">
        <w:t>Выпускник научится:</w:t>
      </w:r>
    </w:p>
    <w:p w:rsidR="00F15B0B" w:rsidRPr="00F15B0B" w:rsidRDefault="00F15B0B" w:rsidP="00F15B0B">
      <w:pPr>
        <w:pStyle w:val="a9"/>
      </w:pPr>
      <w:r w:rsidRPr="00F15B0B">
        <w:t xml:space="preserve">вести диалог (диалог этикетного характера, диалог - расспрос, диалог-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15B0B" w:rsidRPr="00F15B0B" w:rsidRDefault="00F15B0B" w:rsidP="00F15B0B">
      <w:pPr>
        <w:pStyle w:val="a9"/>
      </w:pPr>
      <w:r w:rsidRPr="00F15B0B">
        <w:t>Выпускник получит возможность научиться: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 xml:space="preserve">вести диалог-обмен мнениями; 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брать и давать интервью;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lastRenderedPageBreak/>
        <w:t>вести диалог-расспрос на основе нелинейного текста (таблицы, диаграммы и т. д.).</w:t>
      </w:r>
    </w:p>
    <w:p w:rsidR="00F15B0B" w:rsidRPr="00F15B0B" w:rsidRDefault="00F15B0B" w:rsidP="00F15B0B">
      <w:pPr>
        <w:pStyle w:val="a9"/>
      </w:pPr>
      <w:r w:rsidRPr="00F15B0B">
        <w:t>Говорение. Монологическая речь</w:t>
      </w:r>
    </w:p>
    <w:p w:rsidR="00F15B0B" w:rsidRPr="00F15B0B" w:rsidRDefault="00F15B0B" w:rsidP="00F15B0B">
      <w:pPr>
        <w:pStyle w:val="a9"/>
      </w:pPr>
      <w:r w:rsidRPr="00F15B0B">
        <w:t>Выпускник научится:</w:t>
      </w:r>
    </w:p>
    <w:p w:rsidR="00F15B0B" w:rsidRPr="00F15B0B" w:rsidRDefault="00F15B0B" w:rsidP="00F15B0B">
      <w:pPr>
        <w:pStyle w:val="a9"/>
      </w:pPr>
      <w:r w:rsidRPr="00F15B0B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15B0B" w:rsidRPr="00F15B0B" w:rsidRDefault="00F15B0B" w:rsidP="00F15B0B">
      <w:pPr>
        <w:pStyle w:val="a9"/>
      </w:pPr>
      <w:r w:rsidRPr="00F15B0B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F15B0B" w:rsidRPr="00F15B0B" w:rsidRDefault="00F15B0B" w:rsidP="00F15B0B">
      <w:pPr>
        <w:pStyle w:val="a9"/>
      </w:pPr>
      <w:r w:rsidRPr="00F15B0B">
        <w:t xml:space="preserve">давать краткую характеристику реальных людей и литературных персонажей; </w:t>
      </w:r>
    </w:p>
    <w:p w:rsidR="00F15B0B" w:rsidRPr="00F15B0B" w:rsidRDefault="00F15B0B" w:rsidP="00F15B0B">
      <w:pPr>
        <w:pStyle w:val="a9"/>
      </w:pPr>
      <w:r w:rsidRPr="00F15B0B">
        <w:t>передавать основное содержание прочитанного текста с опорой или без опоры на текст, ключевые слова/ план/ вопросы;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>описывать картинку/ фото с опорой или без опоры на ключевые слова/ план/ вопросы.</w:t>
      </w:r>
    </w:p>
    <w:p w:rsidR="00F15B0B" w:rsidRPr="00F15B0B" w:rsidRDefault="00F15B0B" w:rsidP="00F15B0B">
      <w:pPr>
        <w:pStyle w:val="a9"/>
      </w:pPr>
      <w:r w:rsidRPr="00F15B0B">
        <w:t xml:space="preserve">Выпускник получит возможность научиться: 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 xml:space="preserve">делать сообщение на заданную тему на основе прочитанного; 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кратко высказываться с опорой на нелинейный текст (таблицы, диаграммы, расписание и т. п.);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кратко излагать результаты выполненной проектной работы.</w:t>
      </w:r>
    </w:p>
    <w:p w:rsidR="00F15B0B" w:rsidRPr="00F15B0B" w:rsidRDefault="00F15B0B" w:rsidP="00F15B0B">
      <w:pPr>
        <w:pStyle w:val="a9"/>
        <w:rPr>
          <w:i/>
          <w:iCs/>
        </w:rPr>
      </w:pPr>
      <w:proofErr w:type="spellStart"/>
      <w:r w:rsidRPr="00F15B0B">
        <w:t>Аудирование</w:t>
      </w:r>
      <w:proofErr w:type="spellEnd"/>
    </w:p>
    <w:p w:rsidR="00F15B0B" w:rsidRPr="00F15B0B" w:rsidRDefault="00F15B0B" w:rsidP="00F15B0B">
      <w:pPr>
        <w:pStyle w:val="a9"/>
      </w:pPr>
      <w:r w:rsidRPr="00F15B0B">
        <w:t xml:space="preserve">Выпускник научится: </w:t>
      </w:r>
    </w:p>
    <w:p w:rsidR="00F15B0B" w:rsidRPr="00F15B0B" w:rsidRDefault="00F15B0B" w:rsidP="00F15B0B">
      <w:pPr>
        <w:pStyle w:val="a9"/>
      </w:pPr>
      <w:r w:rsidRPr="00F15B0B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15B0B" w:rsidRPr="00F15B0B" w:rsidRDefault="00F15B0B" w:rsidP="00F15B0B">
      <w:pPr>
        <w:pStyle w:val="a9"/>
      </w:pPr>
      <w:r w:rsidRPr="00F15B0B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15B0B" w:rsidRPr="00F15B0B" w:rsidRDefault="00F15B0B" w:rsidP="00F15B0B">
      <w:pPr>
        <w:pStyle w:val="a9"/>
      </w:pPr>
      <w:r w:rsidRPr="00F15B0B">
        <w:t>Выпускник получит возможность научиться: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выделять основную тему в воспринимаемом на слух тексте;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Чтение </w:t>
      </w:r>
    </w:p>
    <w:p w:rsidR="00F15B0B" w:rsidRPr="00F15B0B" w:rsidRDefault="00F15B0B" w:rsidP="00F15B0B">
      <w:pPr>
        <w:pStyle w:val="a9"/>
      </w:pPr>
      <w:r w:rsidRPr="00F15B0B">
        <w:t xml:space="preserve">Выпускник научится: </w:t>
      </w:r>
    </w:p>
    <w:p w:rsidR="00F15B0B" w:rsidRPr="00F15B0B" w:rsidRDefault="00F15B0B" w:rsidP="00F15B0B">
      <w:pPr>
        <w:pStyle w:val="a9"/>
      </w:pPr>
      <w:r w:rsidRPr="00F15B0B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15B0B" w:rsidRPr="00F15B0B" w:rsidRDefault="00F15B0B" w:rsidP="00F15B0B">
      <w:pPr>
        <w:pStyle w:val="a9"/>
      </w:pPr>
      <w:r w:rsidRPr="00F15B0B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>читать и полностью понимать несложные аутентичные тексты, построенные на изученном языковом материале;</w:t>
      </w:r>
    </w:p>
    <w:p w:rsidR="00F15B0B" w:rsidRPr="00F15B0B" w:rsidRDefault="00F15B0B" w:rsidP="00F15B0B">
      <w:pPr>
        <w:pStyle w:val="a9"/>
      </w:pPr>
      <w:r w:rsidRPr="00F15B0B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F15B0B" w:rsidRPr="00F15B0B" w:rsidRDefault="00F15B0B" w:rsidP="00F15B0B">
      <w:pPr>
        <w:pStyle w:val="a9"/>
      </w:pPr>
      <w:r w:rsidRPr="00F15B0B">
        <w:t>Выпускник получит возможность научиться: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восстанавливать текст из разрозненных абзацев или путем добавления выпущенных фрагментов.</w:t>
      </w:r>
    </w:p>
    <w:p w:rsidR="00F15B0B" w:rsidRPr="00F15B0B" w:rsidRDefault="00F15B0B" w:rsidP="00F15B0B">
      <w:pPr>
        <w:pStyle w:val="a9"/>
      </w:pPr>
      <w:r w:rsidRPr="00F15B0B">
        <w:t xml:space="preserve">Письменная речь </w:t>
      </w:r>
    </w:p>
    <w:p w:rsidR="00F15B0B" w:rsidRPr="00F15B0B" w:rsidRDefault="00F15B0B" w:rsidP="00F15B0B">
      <w:pPr>
        <w:pStyle w:val="a9"/>
      </w:pPr>
      <w:r w:rsidRPr="00F15B0B">
        <w:t xml:space="preserve">Выпускник научится: </w:t>
      </w:r>
    </w:p>
    <w:p w:rsidR="00F15B0B" w:rsidRPr="00F15B0B" w:rsidRDefault="00F15B0B" w:rsidP="00F15B0B">
      <w:pPr>
        <w:pStyle w:val="a9"/>
      </w:pPr>
      <w:r w:rsidRPr="00F15B0B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F15B0B" w:rsidRPr="00F15B0B" w:rsidRDefault="00F15B0B" w:rsidP="00F15B0B">
      <w:pPr>
        <w:pStyle w:val="a9"/>
      </w:pPr>
      <w:r w:rsidRPr="00F15B0B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15B0B" w:rsidRPr="00F15B0B" w:rsidRDefault="00F15B0B" w:rsidP="00F15B0B">
      <w:pPr>
        <w:pStyle w:val="a9"/>
      </w:pPr>
      <w:r w:rsidRPr="00F15B0B">
        <w:lastRenderedPageBreak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F15B0B" w:rsidRPr="00F15B0B" w:rsidRDefault="00F15B0B" w:rsidP="00F15B0B">
      <w:pPr>
        <w:pStyle w:val="a9"/>
      </w:pPr>
      <w:r w:rsidRPr="00F15B0B">
        <w:t>писать небольшие письменные высказывания с опорой на образец/ план.</w:t>
      </w:r>
    </w:p>
    <w:p w:rsidR="00F15B0B" w:rsidRPr="00F15B0B" w:rsidRDefault="00F15B0B" w:rsidP="00F15B0B">
      <w:pPr>
        <w:pStyle w:val="a9"/>
      </w:pPr>
      <w:r w:rsidRPr="00F15B0B">
        <w:t>Выпускник получит возможность научиться: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делать краткие выписки из текста с целью их использования в собственных устных высказываниях;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писать электронное письмо (</w:t>
      </w:r>
      <w:r w:rsidRPr="00F15B0B">
        <w:rPr>
          <w:i/>
          <w:iCs/>
          <w:lang w:val="en-US"/>
        </w:rPr>
        <w:t>e</w:t>
      </w:r>
      <w:r w:rsidRPr="00F15B0B">
        <w:rPr>
          <w:i/>
          <w:iCs/>
        </w:rPr>
        <w:t>-</w:t>
      </w:r>
      <w:r w:rsidRPr="00F15B0B">
        <w:rPr>
          <w:i/>
          <w:iCs/>
          <w:lang w:val="en-US"/>
        </w:rPr>
        <w:t>mail</w:t>
      </w:r>
      <w:r w:rsidRPr="00F15B0B">
        <w:rPr>
          <w:i/>
          <w:iCs/>
        </w:rPr>
        <w:t>) зарубежному другу в ответ на электронное письмо-стимул;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 xml:space="preserve">составлять план/ тезисы устного или письменного сообщения; 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кратко излагать в письменном виде результаты проектной деятельности;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писать небольшое письменное высказывание с опорой на нелинейный текст (таблицы, диаграммы и т. п.).</w:t>
      </w:r>
    </w:p>
    <w:p w:rsidR="00F15B0B" w:rsidRPr="00F15B0B" w:rsidRDefault="00F15B0B" w:rsidP="00F15B0B">
      <w:pPr>
        <w:pStyle w:val="a9"/>
      </w:pPr>
      <w:r w:rsidRPr="00F15B0B">
        <w:t>Языковые навыки и средства оперирования ими</w:t>
      </w:r>
    </w:p>
    <w:p w:rsidR="00F15B0B" w:rsidRPr="00F15B0B" w:rsidRDefault="00F15B0B" w:rsidP="00F15B0B">
      <w:pPr>
        <w:pStyle w:val="a9"/>
      </w:pPr>
      <w:r w:rsidRPr="00F15B0B">
        <w:t>Орфография и пунктуация</w:t>
      </w:r>
    </w:p>
    <w:p w:rsidR="00F15B0B" w:rsidRPr="00F15B0B" w:rsidRDefault="00F15B0B" w:rsidP="00F15B0B">
      <w:pPr>
        <w:pStyle w:val="a9"/>
      </w:pPr>
      <w:r w:rsidRPr="00F15B0B">
        <w:t>Выпускник научится:</w:t>
      </w:r>
    </w:p>
    <w:p w:rsidR="00F15B0B" w:rsidRPr="00F15B0B" w:rsidRDefault="00F15B0B" w:rsidP="00F15B0B">
      <w:pPr>
        <w:pStyle w:val="a9"/>
      </w:pPr>
      <w:r w:rsidRPr="00F15B0B">
        <w:t>правильно писать изученные слова;</w:t>
      </w:r>
    </w:p>
    <w:p w:rsidR="00F15B0B" w:rsidRPr="00F15B0B" w:rsidRDefault="00F15B0B" w:rsidP="00F15B0B">
      <w:pPr>
        <w:pStyle w:val="a9"/>
      </w:pPr>
      <w:r w:rsidRPr="00F15B0B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15B0B" w:rsidRPr="00F15B0B" w:rsidRDefault="00F15B0B" w:rsidP="00F15B0B">
      <w:pPr>
        <w:pStyle w:val="a9"/>
      </w:pPr>
      <w:r w:rsidRPr="00F15B0B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15B0B" w:rsidRPr="00F15B0B" w:rsidRDefault="00F15B0B" w:rsidP="00F15B0B">
      <w:pPr>
        <w:pStyle w:val="a9"/>
      </w:pPr>
      <w:r w:rsidRPr="00F15B0B">
        <w:t>Выпускник получит возможность научиться: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сравнивать и анализировать буквосочетания немецкого языка и их транскрипцию.</w:t>
      </w:r>
    </w:p>
    <w:p w:rsidR="00F15B0B" w:rsidRPr="00F15B0B" w:rsidRDefault="00F15B0B" w:rsidP="00F15B0B">
      <w:pPr>
        <w:pStyle w:val="a9"/>
      </w:pPr>
      <w:r w:rsidRPr="00F15B0B">
        <w:t>Фонетическая сторона речи</w:t>
      </w:r>
    </w:p>
    <w:p w:rsidR="00F15B0B" w:rsidRPr="00F15B0B" w:rsidRDefault="00F15B0B" w:rsidP="00F15B0B">
      <w:pPr>
        <w:pStyle w:val="a9"/>
      </w:pPr>
      <w:r w:rsidRPr="00F15B0B">
        <w:t>Выпускник научится:</w:t>
      </w:r>
    </w:p>
    <w:p w:rsidR="00F15B0B" w:rsidRPr="00F15B0B" w:rsidRDefault="00F15B0B" w:rsidP="00F15B0B">
      <w:pPr>
        <w:pStyle w:val="a9"/>
      </w:pPr>
      <w:r w:rsidRPr="00F15B0B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15B0B" w:rsidRPr="00F15B0B" w:rsidRDefault="00F15B0B" w:rsidP="00F15B0B">
      <w:pPr>
        <w:pStyle w:val="a9"/>
      </w:pPr>
      <w:r w:rsidRPr="00F15B0B">
        <w:t>соблюдать правильное ударение в изученных словах;</w:t>
      </w:r>
    </w:p>
    <w:p w:rsidR="00F15B0B" w:rsidRPr="00F15B0B" w:rsidRDefault="00F15B0B" w:rsidP="00F15B0B">
      <w:pPr>
        <w:pStyle w:val="a9"/>
      </w:pPr>
      <w:r w:rsidRPr="00F15B0B">
        <w:t>различать коммуникативные типы предложений по их интонации;</w:t>
      </w:r>
    </w:p>
    <w:p w:rsidR="00F15B0B" w:rsidRPr="00F15B0B" w:rsidRDefault="00F15B0B" w:rsidP="00F15B0B">
      <w:pPr>
        <w:pStyle w:val="a9"/>
      </w:pPr>
      <w:r w:rsidRPr="00F15B0B">
        <w:t>членить предложение на смысловые группы;</w:t>
      </w:r>
    </w:p>
    <w:p w:rsidR="00F15B0B" w:rsidRPr="00F15B0B" w:rsidRDefault="00F15B0B" w:rsidP="00F15B0B">
      <w:pPr>
        <w:pStyle w:val="a9"/>
      </w:pPr>
      <w:r w:rsidRPr="00F15B0B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F15B0B" w:rsidRPr="00F15B0B" w:rsidRDefault="00F15B0B" w:rsidP="00F15B0B">
      <w:pPr>
        <w:pStyle w:val="a9"/>
      </w:pPr>
      <w:r w:rsidRPr="00F15B0B">
        <w:t>Выпускник получит возможность научиться: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выражать модальные значения, чувства и эмоции с помощью интонации;</w:t>
      </w:r>
    </w:p>
    <w:p w:rsidR="00F15B0B" w:rsidRPr="00F15B0B" w:rsidRDefault="00F15B0B" w:rsidP="00F15B0B">
      <w:pPr>
        <w:pStyle w:val="a9"/>
      </w:pPr>
      <w:r w:rsidRPr="00F15B0B">
        <w:t>Лексическая сторона речи</w:t>
      </w:r>
    </w:p>
    <w:p w:rsidR="00F15B0B" w:rsidRPr="00F15B0B" w:rsidRDefault="00F15B0B" w:rsidP="00F15B0B">
      <w:pPr>
        <w:pStyle w:val="a9"/>
      </w:pPr>
      <w:r w:rsidRPr="00F15B0B">
        <w:t>Выпускник научится:</w:t>
      </w:r>
    </w:p>
    <w:p w:rsidR="00F15B0B" w:rsidRPr="00F15B0B" w:rsidRDefault="00F15B0B" w:rsidP="00F15B0B">
      <w:pPr>
        <w:pStyle w:val="a9"/>
      </w:pPr>
      <w:r w:rsidRPr="00F15B0B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15B0B" w:rsidRPr="00F15B0B" w:rsidRDefault="00F15B0B" w:rsidP="00F15B0B">
      <w:pPr>
        <w:pStyle w:val="a9"/>
      </w:pPr>
      <w:r w:rsidRPr="00F15B0B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15B0B" w:rsidRPr="00F15B0B" w:rsidRDefault="00F15B0B" w:rsidP="00F15B0B">
      <w:pPr>
        <w:pStyle w:val="a9"/>
      </w:pPr>
      <w:r w:rsidRPr="00F15B0B">
        <w:t>соблюдать существующие в немецком языке нормы лексической сочетаемости;</w:t>
      </w:r>
    </w:p>
    <w:p w:rsidR="00F15B0B" w:rsidRPr="00F15B0B" w:rsidRDefault="00F15B0B" w:rsidP="00F15B0B">
      <w:pPr>
        <w:pStyle w:val="a9"/>
      </w:pPr>
      <w:r w:rsidRPr="00F15B0B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15B0B" w:rsidRPr="00F15B0B" w:rsidRDefault="00F15B0B" w:rsidP="00F15B0B">
      <w:pPr>
        <w:pStyle w:val="a9"/>
      </w:pPr>
      <w:r w:rsidRPr="00F15B0B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F15B0B" w:rsidRPr="00F15B0B" w:rsidRDefault="00F15B0B" w:rsidP="00F15B0B">
      <w:pPr>
        <w:pStyle w:val="a9"/>
        <w:rPr>
          <w:lang w:val="en-US"/>
        </w:rPr>
      </w:pPr>
      <w:r w:rsidRPr="00F15B0B">
        <w:t>глаголы</w:t>
      </w:r>
      <w:r w:rsidRPr="00F15B0B">
        <w:rPr>
          <w:lang w:val="en-US"/>
        </w:rPr>
        <w:t xml:space="preserve"> </w:t>
      </w:r>
      <w:r w:rsidRPr="00F15B0B">
        <w:t>при</w:t>
      </w:r>
      <w:r w:rsidRPr="00F15B0B">
        <w:rPr>
          <w:lang w:val="en-US"/>
        </w:rPr>
        <w:t xml:space="preserve"> </w:t>
      </w:r>
      <w:r w:rsidRPr="00F15B0B">
        <w:t>помощи</w:t>
      </w:r>
      <w:r w:rsidRPr="00F15B0B">
        <w:rPr>
          <w:lang w:val="en-US"/>
        </w:rPr>
        <w:t xml:space="preserve"> </w:t>
      </w:r>
      <w:r w:rsidRPr="00F15B0B">
        <w:t>аффиксов</w:t>
      </w:r>
      <w:r w:rsidRPr="00F15B0B">
        <w:rPr>
          <w:lang w:val="en-US"/>
        </w:rPr>
        <w:t xml:space="preserve"> </w:t>
      </w:r>
      <w:proofErr w:type="spellStart"/>
      <w:r w:rsidRPr="00F15B0B">
        <w:rPr>
          <w:i/>
          <w:iCs/>
          <w:lang w:val="de-DE"/>
        </w:rPr>
        <w:t>be</w:t>
      </w:r>
      <w:proofErr w:type="spellEnd"/>
      <w:r w:rsidRPr="00F15B0B">
        <w:rPr>
          <w:i/>
          <w:iCs/>
          <w:lang w:val="en-US"/>
        </w:rPr>
        <w:t xml:space="preserve">-, </w:t>
      </w:r>
      <w:proofErr w:type="spellStart"/>
      <w:r w:rsidRPr="00F15B0B">
        <w:rPr>
          <w:i/>
          <w:iCs/>
          <w:lang w:val="de-DE"/>
        </w:rPr>
        <w:t>ent</w:t>
      </w:r>
      <w:proofErr w:type="spellEnd"/>
      <w:r w:rsidRPr="00F15B0B">
        <w:rPr>
          <w:i/>
          <w:iCs/>
          <w:lang w:val="en-US"/>
        </w:rPr>
        <w:t xml:space="preserve">-, </w:t>
      </w:r>
      <w:r w:rsidRPr="00F15B0B">
        <w:rPr>
          <w:i/>
          <w:iCs/>
          <w:lang w:val="de-DE"/>
        </w:rPr>
        <w:t>er</w:t>
      </w:r>
      <w:r w:rsidRPr="00F15B0B">
        <w:rPr>
          <w:i/>
          <w:iCs/>
          <w:lang w:val="en-US"/>
        </w:rPr>
        <w:t xml:space="preserve">-, </w:t>
      </w:r>
      <w:proofErr w:type="spellStart"/>
      <w:r w:rsidRPr="00F15B0B">
        <w:rPr>
          <w:i/>
          <w:iCs/>
          <w:lang w:val="de-DE"/>
        </w:rPr>
        <w:t>ver</w:t>
      </w:r>
      <w:proofErr w:type="spellEnd"/>
      <w:r w:rsidRPr="00F15B0B">
        <w:rPr>
          <w:i/>
          <w:iCs/>
          <w:lang w:val="en-US"/>
        </w:rPr>
        <w:t xml:space="preserve">-; </w:t>
      </w:r>
      <w:r w:rsidRPr="00F15B0B">
        <w:rPr>
          <w:i/>
          <w:iCs/>
          <w:lang w:val="de-DE"/>
        </w:rPr>
        <w:t>miss</w:t>
      </w:r>
      <w:r w:rsidRPr="00F15B0B">
        <w:rPr>
          <w:i/>
          <w:iCs/>
          <w:lang w:val="en-US"/>
        </w:rPr>
        <w:t>-; -</w:t>
      </w:r>
      <w:proofErr w:type="spellStart"/>
      <w:r w:rsidRPr="00F15B0B">
        <w:rPr>
          <w:i/>
          <w:iCs/>
          <w:lang w:val="de-DE"/>
        </w:rPr>
        <w:t>ieren</w:t>
      </w:r>
      <w:proofErr w:type="spellEnd"/>
      <w:r w:rsidRPr="00F15B0B">
        <w:rPr>
          <w:i/>
          <w:iCs/>
          <w:lang w:val="en-US"/>
        </w:rPr>
        <w:t>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>имена существительные при помощи суффиксов -</w:t>
      </w:r>
      <w:proofErr w:type="spellStart"/>
      <w:r w:rsidRPr="00F15B0B">
        <w:rPr>
          <w:i/>
          <w:iCs/>
          <w:lang w:val="en-US"/>
        </w:rPr>
        <w:t>er</w:t>
      </w:r>
      <w:proofErr w:type="spellEnd"/>
      <w:r w:rsidRPr="00F15B0B">
        <w:t>, -</w:t>
      </w:r>
      <w:proofErr w:type="spellStart"/>
      <w:r w:rsidRPr="00F15B0B">
        <w:rPr>
          <w:i/>
          <w:iCs/>
          <w:lang w:val="en-US"/>
        </w:rPr>
        <w:t>ist</w:t>
      </w:r>
      <w:proofErr w:type="spellEnd"/>
      <w:r w:rsidRPr="00F15B0B">
        <w:t xml:space="preserve"> , -</w:t>
      </w:r>
      <w:proofErr w:type="spellStart"/>
      <w:r w:rsidRPr="00F15B0B">
        <w:rPr>
          <w:i/>
          <w:iCs/>
          <w:lang w:val="en-US"/>
        </w:rPr>
        <w:t>tion</w:t>
      </w:r>
      <w:proofErr w:type="spellEnd"/>
      <w:r w:rsidRPr="00F15B0B">
        <w:t>, -</w:t>
      </w:r>
      <w:proofErr w:type="spellStart"/>
      <w:r w:rsidRPr="00F15B0B">
        <w:rPr>
          <w:i/>
          <w:iCs/>
          <w:lang w:val="en-US"/>
        </w:rPr>
        <w:t>ment</w:t>
      </w:r>
      <w:proofErr w:type="spellEnd"/>
      <w:r w:rsidRPr="00F15B0B">
        <w:t>,  -</w:t>
      </w:r>
      <w:proofErr w:type="spellStart"/>
      <w:r w:rsidRPr="00F15B0B">
        <w:rPr>
          <w:i/>
          <w:iCs/>
          <w:lang w:val="en-US"/>
        </w:rPr>
        <w:t>niss</w:t>
      </w:r>
      <w:proofErr w:type="spellEnd"/>
      <w:r w:rsidRPr="00F15B0B">
        <w:t>, -</w:t>
      </w:r>
      <w:proofErr w:type="spellStart"/>
      <w:r w:rsidRPr="00F15B0B">
        <w:rPr>
          <w:i/>
          <w:iCs/>
          <w:lang w:val="en-US"/>
        </w:rPr>
        <w:t>schaft</w:t>
      </w:r>
      <w:proofErr w:type="spellEnd"/>
      <w:r w:rsidRPr="00F15B0B">
        <w:t xml:space="preserve">, </w:t>
      </w:r>
      <w:r w:rsidRPr="00F15B0B">
        <w:rPr>
          <w:i/>
          <w:iCs/>
        </w:rPr>
        <w:t>-</w:t>
      </w:r>
      <w:r w:rsidRPr="00F15B0B">
        <w:rPr>
          <w:i/>
          <w:iCs/>
          <w:lang w:val="de-DE"/>
        </w:rPr>
        <w:t>l</w:t>
      </w:r>
      <w:proofErr w:type="spellStart"/>
      <w:r w:rsidRPr="00F15B0B">
        <w:rPr>
          <w:i/>
          <w:iCs/>
          <w:lang w:val="en-US"/>
        </w:rPr>
        <w:t>ing</w:t>
      </w:r>
      <w:proofErr w:type="spellEnd"/>
      <w:r w:rsidRPr="00F15B0B">
        <w:rPr>
          <w:i/>
          <w:iCs/>
        </w:rPr>
        <w:t xml:space="preserve">; 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имена прилагательные при помощи аффиксов </w:t>
      </w:r>
      <w:r w:rsidRPr="00F15B0B">
        <w:rPr>
          <w:i/>
          <w:iCs/>
        </w:rPr>
        <w:t>–</w:t>
      </w:r>
      <w:proofErr w:type="spellStart"/>
      <w:r w:rsidRPr="00F15B0B">
        <w:rPr>
          <w:i/>
          <w:iCs/>
          <w:lang w:val="de-DE"/>
        </w:rPr>
        <w:t>ig</w:t>
      </w:r>
      <w:proofErr w:type="spellEnd"/>
      <w:r w:rsidRPr="00F15B0B">
        <w:rPr>
          <w:i/>
          <w:iCs/>
        </w:rPr>
        <w:t>, -</w:t>
      </w:r>
      <w:proofErr w:type="spellStart"/>
      <w:r w:rsidRPr="00F15B0B">
        <w:rPr>
          <w:i/>
          <w:iCs/>
          <w:lang w:val="de-DE"/>
        </w:rPr>
        <w:t>isch</w:t>
      </w:r>
      <w:proofErr w:type="spellEnd"/>
      <w:r w:rsidRPr="00F15B0B">
        <w:rPr>
          <w:i/>
          <w:iCs/>
        </w:rPr>
        <w:t>, -</w:t>
      </w:r>
      <w:proofErr w:type="spellStart"/>
      <w:r w:rsidRPr="00F15B0B">
        <w:rPr>
          <w:i/>
          <w:iCs/>
          <w:lang w:val="de-DE"/>
        </w:rPr>
        <w:t>lich</w:t>
      </w:r>
      <w:proofErr w:type="spellEnd"/>
      <w:r w:rsidRPr="00F15B0B">
        <w:rPr>
          <w:i/>
          <w:iCs/>
        </w:rPr>
        <w:t>, -</w:t>
      </w:r>
      <w:r w:rsidRPr="00F15B0B">
        <w:rPr>
          <w:i/>
          <w:iCs/>
          <w:lang w:val="de-DE"/>
        </w:rPr>
        <w:t>sam</w:t>
      </w:r>
      <w:r w:rsidRPr="00F15B0B">
        <w:rPr>
          <w:i/>
          <w:iCs/>
        </w:rPr>
        <w:t>, -</w:t>
      </w:r>
      <w:r w:rsidRPr="00F15B0B">
        <w:rPr>
          <w:i/>
          <w:iCs/>
          <w:lang w:val="de-DE"/>
        </w:rPr>
        <w:t>bar</w:t>
      </w:r>
      <w:r w:rsidRPr="00F15B0B">
        <w:rPr>
          <w:i/>
          <w:iCs/>
        </w:rPr>
        <w:t>, -</w:t>
      </w:r>
      <w:proofErr w:type="spellStart"/>
      <w:r w:rsidRPr="00F15B0B">
        <w:rPr>
          <w:i/>
          <w:iCs/>
          <w:lang w:val="de-DE"/>
        </w:rPr>
        <w:t>haft</w:t>
      </w:r>
      <w:proofErr w:type="spellEnd"/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lastRenderedPageBreak/>
        <w:t xml:space="preserve">наречия при помощи суффикса </w:t>
      </w:r>
      <w:r w:rsidRPr="00F15B0B">
        <w:rPr>
          <w:i/>
          <w:iCs/>
        </w:rPr>
        <w:t xml:space="preserve">– </w:t>
      </w:r>
      <w:r w:rsidRPr="00F15B0B">
        <w:rPr>
          <w:i/>
          <w:iCs/>
          <w:lang w:val="de-DE"/>
        </w:rPr>
        <w:t>s</w:t>
      </w:r>
      <w:r w:rsidRPr="00F15B0B">
        <w:rPr>
          <w:i/>
          <w:iCs/>
        </w:rPr>
        <w:t>, -</w:t>
      </w:r>
      <w:proofErr w:type="spellStart"/>
      <w:r w:rsidRPr="00F15B0B">
        <w:rPr>
          <w:i/>
          <w:iCs/>
          <w:lang w:val="de-DE"/>
        </w:rPr>
        <w:t>ens</w:t>
      </w:r>
      <w:proofErr w:type="spellEnd"/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имена существительные, имена прилагательные, наречия при помощи отрицательных префиксов </w:t>
      </w:r>
      <w:r w:rsidRPr="00F15B0B">
        <w:rPr>
          <w:i/>
          <w:iCs/>
          <w:lang w:val="en-US"/>
        </w:rPr>
        <w:t>un</w:t>
      </w:r>
      <w:r w:rsidRPr="00F15B0B">
        <w:t xml:space="preserve">-, </w:t>
      </w:r>
      <w:r w:rsidRPr="00F15B0B">
        <w:rPr>
          <w:i/>
          <w:iCs/>
          <w:lang w:val="de-DE"/>
        </w:rPr>
        <w:t>miss</w:t>
      </w:r>
      <w:r w:rsidRPr="00F15B0B">
        <w:rPr>
          <w:i/>
          <w:iCs/>
        </w:rPr>
        <w:t xml:space="preserve">-; </w:t>
      </w:r>
      <w:proofErr w:type="spellStart"/>
      <w:r w:rsidRPr="00F15B0B">
        <w:rPr>
          <w:i/>
          <w:iCs/>
          <w:lang w:val="de-DE"/>
        </w:rPr>
        <w:t>ur</w:t>
      </w:r>
      <w:proofErr w:type="spellEnd"/>
      <w:r w:rsidRPr="00F15B0B">
        <w:rPr>
          <w:i/>
          <w:iCs/>
        </w:rPr>
        <w:t>-;</w:t>
      </w:r>
    </w:p>
    <w:p w:rsidR="00F15B0B" w:rsidRPr="00F15B0B" w:rsidRDefault="00F15B0B" w:rsidP="00F15B0B">
      <w:pPr>
        <w:pStyle w:val="a9"/>
      </w:pPr>
      <w:r w:rsidRPr="00F15B0B">
        <w:t>числительные при помощи суффиксов –</w:t>
      </w:r>
      <w:r w:rsidRPr="00F15B0B">
        <w:rPr>
          <w:i/>
          <w:iCs/>
          <w:lang w:val="de-DE"/>
        </w:rPr>
        <w:t>zehn</w:t>
      </w:r>
      <w:r w:rsidRPr="00F15B0B">
        <w:rPr>
          <w:i/>
          <w:iCs/>
        </w:rPr>
        <w:t>;  -</w:t>
      </w:r>
      <w:proofErr w:type="spellStart"/>
      <w:r w:rsidRPr="00F15B0B">
        <w:rPr>
          <w:i/>
          <w:iCs/>
          <w:lang w:val="de-DE"/>
        </w:rPr>
        <w:t>ig</w:t>
      </w:r>
      <w:proofErr w:type="spellEnd"/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</w:pPr>
      <w:r w:rsidRPr="00F15B0B">
        <w:t>Выпускник получит возможность научиться: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распознавать и употреблять в речи наиболее распространенные фразовые глаголы;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распознавать принадлежность слов к частям речи по аффиксам;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распознавать и употреблять в речи различные средства связи в тексте для обеспечения его целостности (</w:t>
      </w:r>
      <w:r w:rsidRPr="00F15B0B">
        <w:rPr>
          <w:i/>
          <w:iCs/>
          <w:lang w:val="de-DE"/>
        </w:rPr>
        <w:t>erstens</w:t>
      </w:r>
      <w:r w:rsidRPr="00F15B0B">
        <w:rPr>
          <w:i/>
          <w:iCs/>
        </w:rPr>
        <w:t xml:space="preserve">…, </w:t>
      </w:r>
      <w:r w:rsidRPr="00F15B0B">
        <w:rPr>
          <w:i/>
          <w:iCs/>
          <w:lang w:val="de-DE"/>
        </w:rPr>
        <w:t>einerseits</w:t>
      </w:r>
      <w:r w:rsidRPr="00F15B0B">
        <w:rPr>
          <w:i/>
          <w:iCs/>
        </w:rPr>
        <w:t xml:space="preserve">…, </w:t>
      </w:r>
      <w:r w:rsidRPr="00F15B0B">
        <w:rPr>
          <w:i/>
          <w:iCs/>
          <w:lang w:val="de-DE"/>
        </w:rPr>
        <w:t>andererseits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eigentlich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zuletzt</w:t>
      </w:r>
      <w:r w:rsidRPr="00F15B0B">
        <w:rPr>
          <w:i/>
          <w:iCs/>
        </w:rPr>
        <w:t>);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 xml:space="preserve">использовать языковую догадку в процессе чтения и </w:t>
      </w:r>
      <w:proofErr w:type="spellStart"/>
      <w:r w:rsidRPr="00F15B0B">
        <w:rPr>
          <w:i/>
          <w:iCs/>
        </w:rPr>
        <w:t>аудирования</w:t>
      </w:r>
      <w:proofErr w:type="spellEnd"/>
      <w:r w:rsidRPr="00F15B0B">
        <w:rPr>
          <w:i/>
          <w:iCs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элементам).</w:t>
      </w:r>
    </w:p>
    <w:p w:rsidR="00F15B0B" w:rsidRPr="00F15B0B" w:rsidRDefault="00F15B0B" w:rsidP="00F15B0B">
      <w:pPr>
        <w:pStyle w:val="a9"/>
      </w:pPr>
      <w:r w:rsidRPr="00F15B0B">
        <w:t>Грамматическая сторона речи</w:t>
      </w:r>
    </w:p>
    <w:p w:rsidR="00F15B0B" w:rsidRPr="00F15B0B" w:rsidRDefault="00F15B0B" w:rsidP="00F15B0B">
      <w:pPr>
        <w:pStyle w:val="a9"/>
      </w:pPr>
      <w:r w:rsidRPr="00F15B0B">
        <w:t>Выпускник научится:</w:t>
      </w:r>
    </w:p>
    <w:p w:rsidR="00F15B0B" w:rsidRPr="00F15B0B" w:rsidRDefault="00F15B0B" w:rsidP="00F15B0B">
      <w:pPr>
        <w:pStyle w:val="a9"/>
      </w:pPr>
      <w:r w:rsidRPr="00F15B0B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распознавать и употреблять в речи предложения с начальным   </w:t>
      </w:r>
      <w:r w:rsidRPr="00F15B0B">
        <w:rPr>
          <w:i/>
          <w:iCs/>
          <w:lang w:val="de-DE"/>
        </w:rPr>
        <w:t>Es</w:t>
      </w:r>
      <w:r w:rsidRPr="00F15B0B">
        <w:rPr>
          <w:i/>
          <w:iCs/>
        </w:rPr>
        <w:t xml:space="preserve"> </w:t>
      </w:r>
      <w:r w:rsidRPr="00F15B0B">
        <w:rPr>
          <w:i/>
          <w:iCs/>
          <w:lang w:val="de-DE"/>
        </w:rPr>
        <w:t>ist</w:t>
      </w:r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распознавать и употреблять в речи предложения с начальным   </w:t>
      </w:r>
      <w:r w:rsidRPr="00F15B0B">
        <w:rPr>
          <w:i/>
          <w:iCs/>
          <w:lang w:val="de-DE"/>
        </w:rPr>
        <w:t>Es</w:t>
      </w:r>
      <w:r w:rsidRPr="00F15B0B">
        <w:rPr>
          <w:i/>
          <w:iCs/>
        </w:rPr>
        <w:t xml:space="preserve"> </w:t>
      </w:r>
      <w:r w:rsidRPr="00F15B0B">
        <w:rPr>
          <w:i/>
          <w:iCs/>
          <w:lang w:val="de-DE"/>
        </w:rPr>
        <w:t>gibt</w:t>
      </w:r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распознавать и употреблять в речи сложносочиненные предложения с сочинительными союзами </w:t>
      </w:r>
      <w:r w:rsidRPr="00F15B0B">
        <w:rPr>
          <w:i/>
          <w:iCs/>
          <w:lang w:val="de-DE"/>
        </w:rPr>
        <w:t>und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aber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oder</w:t>
      </w:r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распознавать и употреблять в речи сложноподчиненные предложения с союзами и союзными словами </w:t>
      </w:r>
      <w:r w:rsidRPr="00F15B0B">
        <w:rPr>
          <w:i/>
          <w:iCs/>
          <w:lang w:val="de-DE"/>
        </w:rPr>
        <w:t>weil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wenn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dass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wer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warum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wo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wie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nachdem</w:t>
      </w:r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</w:pPr>
      <w:r w:rsidRPr="00F15B0B">
        <w:t>использовать косвенную речь в утвердительных и вопросительных предложениях в настоящем и прошедшем времени;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существительные с определенным/ неопределенным/нулевым артиклем;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наречия времени и образа действия; наречия в положительной, сравнительной и превосходной степенях, образованные по правилу и исключения;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количественные и порядковые числительные;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распознавать и употреблять в речи глаголы в временных формах действительного залога: </w:t>
      </w:r>
      <w:proofErr w:type="spellStart"/>
      <w:r w:rsidRPr="00F15B0B">
        <w:rPr>
          <w:i/>
          <w:iCs/>
          <w:lang w:val="de-DE"/>
        </w:rPr>
        <w:t>Pr</w:t>
      </w:r>
      <w:proofErr w:type="spellEnd"/>
      <w:r w:rsidRPr="00F15B0B">
        <w:rPr>
          <w:i/>
          <w:iCs/>
        </w:rPr>
        <w:t>д</w:t>
      </w:r>
      <w:r w:rsidRPr="00F15B0B">
        <w:rPr>
          <w:i/>
          <w:iCs/>
          <w:lang w:val="de-DE"/>
        </w:rPr>
        <w:t>sens</w:t>
      </w:r>
      <w:r w:rsidRPr="00F15B0B">
        <w:rPr>
          <w:i/>
          <w:iCs/>
        </w:rPr>
        <w:t xml:space="preserve">, </w:t>
      </w:r>
      <w:proofErr w:type="spellStart"/>
      <w:r w:rsidRPr="00F15B0B">
        <w:rPr>
          <w:i/>
          <w:iCs/>
          <w:lang w:val="de-DE"/>
        </w:rPr>
        <w:t>Pr</w:t>
      </w:r>
      <w:proofErr w:type="spellEnd"/>
      <w:r w:rsidRPr="00F15B0B">
        <w:rPr>
          <w:i/>
          <w:iCs/>
        </w:rPr>
        <w:t>д</w:t>
      </w:r>
      <w:proofErr w:type="spellStart"/>
      <w:r w:rsidRPr="00F15B0B">
        <w:rPr>
          <w:i/>
          <w:iCs/>
          <w:lang w:val="de-DE"/>
        </w:rPr>
        <w:t>teritum</w:t>
      </w:r>
      <w:proofErr w:type="spellEnd"/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Perfekt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Plusquamperfekt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Futurum</w:t>
      </w:r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t xml:space="preserve">распознавать и употреблять в речи модальные глаголы и их эквиваленты </w:t>
      </w:r>
      <w:r w:rsidRPr="00F15B0B">
        <w:rPr>
          <w:i/>
          <w:iCs/>
        </w:rPr>
        <w:t>(</w:t>
      </w:r>
      <w:r w:rsidRPr="00F15B0B">
        <w:rPr>
          <w:i/>
          <w:iCs/>
          <w:lang w:val="de-DE"/>
        </w:rPr>
        <w:t>wollen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k</w:t>
      </w:r>
      <w:r w:rsidRPr="00F15B0B">
        <w:rPr>
          <w:i/>
          <w:iCs/>
        </w:rPr>
        <w:t>ц</w:t>
      </w:r>
      <w:proofErr w:type="spellStart"/>
      <w:r w:rsidRPr="00F15B0B">
        <w:rPr>
          <w:i/>
          <w:iCs/>
          <w:lang w:val="de-DE"/>
        </w:rPr>
        <w:t>nnen</w:t>
      </w:r>
      <w:proofErr w:type="spellEnd"/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m</w:t>
      </w:r>
      <w:r w:rsidRPr="00F15B0B">
        <w:rPr>
          <w:i/>
          <w:iCs/>
        </w:rPr>
        <w:t>ь</w:t>
      </w:r>
      <w:proofErr w:type="spellStart"/>
      <w:r w:rsidRPr="00F15B0B">
        <w:rPr>
          <w:i/>
          <w:iCs/>
          <w:lang w:val="de-DE"/>
        </w:rPr>
        <w:t>ssen</w:t>
      </w:r>
      <w:proofErr w:type="spellEnd"/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sollen</w:t>
      </w:r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d</w:t>
      </w:r>
      <w:r w:rsidRPr="00F15B0B">
        <w:rPr>
          <w:i/>
          <w:iCs/>
        </w:rPr>
        <w:t>ь</w:t>
      </w:r>
      <w:proofErr w:type="spellStart"/>
      <w:r w:rsidRPr="00F15B0B">
        <w:rPr>
          <w:i/>
          <w:iCs/>
          <w:lang w:val="de-DE"/>
        </w:rPr>
        <w:t>rfen</w:t>
      </w:r>
      <w:proofErr w:type="spellEnd"/>
      <w:r w:rsidRPr="00F15B0B">
        <w:rPr>
          <w:i/>
          <w:iCs/>
        </w:rPr>
        <w:t xml:space="preserve">, </w:t>
      </w:r>
      <w:r w:rsidRPr="00F15B0B">
        <w:rPr>
          <w:i/>
          <w:iCs/>
          <w:lang w:val="de-DE"/>
        </w:rPr>
        <w:t>m</w:t>
      </w:r>
      <w:r w:rsidRPr="00F15B0B">
        <w:rPr>
          <w:i/>
          <w:iCs/>
        </w:rPr>
        <w:t>ц</w:t>
      </w:r>
      <w:r w:rsidRPr="00F15B0B">
        <w:rPr>
          <w:i/>
          <w:iCs/>
          <w:lang w:val="de-DE"/>
        </w:rPr>
        <w:t>gen</w:t>
      </w:r>
      <w:r w:rsidRPr="00F15B0B">
        <w:rPr>
          <w:i/>
          <w:iCs/>
        </w:rPr>
        <w:t>);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lastRenderedPageBreak/>
        <w:t xml:space="preserve">распознавать и употреблять в речи глаголы в следующих формах страдательного залога: </w:t>
      </w:r>
      <w:proofErr w:type="spellStart"/>
      <w:r w:rsidRPr="00F15B0B">
        <w:rPr>
          <w:i/>
          <w:iCs/>
          <w:lang w:val="en-US"/>
        </w:rPr>
        <w:t>Pr</w:t>
      </w:r>
      <w:proofErr w:type="spellEnd"/>
      <w:r w:rsidRPr="00F15B0B">
        <w:rPr>
          <w:i/>
          <w:iCs/>
        </w:rPr>
        <w:t>д</w:t>
      </w:r>
      <w:proofErr w:type="spellStart"/>
      <w:proofErr w:type="gramStart"/>
      <w:r w:rsidRPr="00F15B0B">
        <w:rPr>
          <w:i/>
          <w:iCs/>
          <w:lang w:val="en-US"/>
        </w:rPr>
        <w:t>sens</w:t>
      </w:r>
      <w:proofErr w:type="spellEnd"/>
      <w:r w:rsidRPr="00F15B0B">
        <w:rPr>
          <w:i/>
          <w:iCs/>
        </w:rPr>
        <w:t xml:space="preserve">  </w:t>
      </w:r>
      <w:proofErr w:type="spellStart"/>
      <w:r w:rsidRPr="00F15B0B">
        <w:rPr>
          <w:i/>
          <w:iCs/>
          <w:lang w:val="en-US"/>
        </w:rPr>
        <w:t>Passiv</w:t>
      </w:r>
      <w:proofErr w:type="spellEnd"/>
      <w:proofErr w:type="gramEnd"/>
      <w:r w:rsidRPr="00F15B0B">
        <w:rPr>
          <w:i/>
          <w:iCs/>
        </w:rPr>
        <w:t xml:space="preserve">, </w:t>
      </w:r>
      <w:proofErr w:type="spellStart"/>
      <w:r w:rsidRPr="00F15B0B">
        <w:rPr>
          <w:i/>
          <w:iCs/>
          <w:lang w:val="en-US"/>
        </w:rPr>
        <w:t>Pr</w:t>
      </w:r>
      <w:proofErr w:type="spellEnd"/>
      <w:r w:rsidRPr="00F15B0B">
        <w:rPr>
          <w:i/>
          <w:iCs/>
        </w:rPr>
        <w:t>д</w:t>
      </w:r>
      <w:proofErr w:type="spellStart"/>
      <w:r w:rsidRPr="00F15B0B">
        <w:rPr>
          <w:i/>
          <w:iCs/>
          <w:lang w:val="en-US"/>
        </w:rPr>
        <w:t>teritum</w:t>
      </w:r>
      <w:proofErr w:type="spellEnd"/>
      <w:r w:rsidRPr="00F15B0B">
        <w:rPr>
          <w:i/>
          <w:iCs/>
        </w:rPr>
        <w:t xml:space="preserve">  </w:t>
      </w:r>
      <w:proofErr w:type="spellStart"/>
      <w:r w:rsidRPr="00F15B0B">
        <w:rPr>
          <w:i/>
          <w:iCs/>
          <w:lang w:val="en-US"/>
        </w:rPr>
        <w:t>Passiv</w:t>
      </w:r>
      <w:proofErr w:type="spellEnd"/>
      <w:r w:rsidRPr="00F15B0B">
        <w:rPr>
          <w:i/>
          <w:iCs/>
        </w:rPr>
        <w:t>;</w:t>
      </w:r>
    </w:p>
    <w:p w:rsidR="00F15B0B" w:rsidRPr="00F15B0B" w:rsidRDefault="00F15B0B" w:rsidP="00F15B0B">
      <w:pPr>
        <w:pStyle w:val="a9"/>
      </w:pPr>
      <w:r w:rsidRPr="00F15B0B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15B0B" w:rsidRPr="00F15B0B" w:rsidRDefault="00F15B0B" w:rsidP="00F15B0B">
      <w:pPr>
        <w:pStyle w:val="a9"/>
      </w:pPr>
      <w:r w:rsidRPr="00F15B0B">
        <w:t>Выпускник получит возможность научиться: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 xml:space="preserve">распознавать сложноподчиненные предложения с придаточными времени, </w:t>
      </w:r>
      <w:proofErr w:type="gramStart"/>
      <w:r w:rsidRPr="00F15B0B">
        <w:rPr>
          <w:i/>
          <w:iCs/>
        </w:rPr>
        <w:t>цели,  условия</w:t>
      </w:r>
      <w:proofErr w:type="gramEnd"/>
      <w:r w:rsidRPr="00F15B0B">
        <w:rPr>
          <w:i/>
          <w:iCs/>
        </w:rPr>
        <w:t>, определительными;</w:t>
      </w:r>
    </w:p>
    <w:p w:rsidR="00F15B0B" w:rsidRPr="00F15B0B" w:rsidRDefault="00F15B0B" w:rsidP="00F15B0B">
      <w:pPr>
        <w:pStyle w:val="a9"/>
        <w:rPr>
          <w:i/>
          <w:iCs/>
        </w:rPr>
      </w:pPr>
      <w:r w:rsidRPr="00F15B0B">
        <w:rPr>
          <w:i/>
          <w:iCs/>
        </w:rPr>
        <w:t>распознавать и употреблять в речи предложения с конструкциями</w:t>
      </w:r>
    </w:p>
    <w:p w:rsidR="00F15B0B" w:rsidRPr="00F15B0B" w:rsidRDefault="00F15B0B" w:rsidP="00F15B0B">
      <w:pPr>
        <w:pStyle w:val="a9"/>
        <w:rPr>
          <w:i/>
          <w:iCs/>
          <w:lang w:val="de-DE"/>
        </w:rPr>
      </w:pPr>
      <w:r w:rsidRPr="00F15B0B">
        <w:rPr>
          <w:i/>
          <w:iCs/>
          <w:lang w:val="de-DE"/>
        </w:rPr>
        <w:t>nicht nur… sondern auch; sowohl…als auch;   weder…noch;  entweder…oder;</w:t>
      </w:r>
    </w:p>
    <w:p w:rsidR="00F15B0B" w:rsidRPr="0058765C" w:rsidRDefault="00F15B0B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  <w:lang w:val="en-US"/>
        </w:rPr>
      </w:pPr>
    </w:p>
    <w:p w:rsidR="00F15B0B" w:rsidRPr="00B33115" w:rsidRDefault="00F15B0B" w:rsidP="00F1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B33115">
        <w:rPr>
          <w:rFonts w:ascii="Times New Roman" w:eastAsia="LiberationSerif" w:hAnsi="Times New Roman" w:cs="Times New Roman"/>
          <w:b/>
          <w:bCs/>
          <w:sz w:val="24"/>
          <w:szCs w:val="24"/>
        </w:rPr>
        <w:t>6. Формы контроля</w:t>
      </w:r>
    </w:p>
    <w:p w:rsidR="00E57C13" w:rsidRDefault="00E57C13" w:rsidP="00E57C13">
      <w:pPr>
        <w:pStyle w:val="a9"/>
      </w:pPr>
      <w:r w:rsidRPr="007413FA">
        <w:t xml:space="preserve">Контроль </w:t>
      </w:r>
      <w:proofErr w:type="gramStart"/>
      <w:r w:rsidRPr="007413FA">
        <w:t xml:space="preserve">уровня </w:t>
      </w:r>
      <w:r>
        <w:t xml:space="preserve"> </w:t>
      </w:r>
      <w:proofErr w:type="spellStart"/>
      <w:r w:rsidRPr="007413FA">
        <w:t>обученности</w:t>
      </w:r>
      <w:proofErr w:type="spellEnd"/>
      <w:proofErr w:type="gramEnd"/>
      <w:r>
        <w:t xml:space="preserve">  </w:t>
      </w:r>
      <w:r w:rsidRPr="007413FA">
        <w:t>обучающихся средней ступени осуществляется следующими формами контроля:</w:t>
      </w:r>
    </w:p>
    <w:p w:rsidR="00E57C13" w:rsidRDefault="00E57C13" w:rsidP="00E57C13">
      <w:pPr>
        <w:pStyle w:val="a9"/>
      </w:pPr>
      <w:r w:rsidRPr="007413FA">
        <w:t>1. Беседа в режиме учитель – ученик; ученик – ученик</w:t>
      </w:r>
      <w:r>
        <w:t xml:space="preserve">   </w:t>
      </w:r>
      <w:r w:rsidRPr="007413FA">
        <w:t xml:space="preserve"> </w:t>
      </w:r>
    </w:p>
    <w:p w:rsidR="00E57C13" w:rsidRDefault="00E57C13" w:rsidP="00E57C13">
      <w:pPr>
        <w:pStyle w:val="a9"/>
      </w:pPr>
      <w:r w:rsidRPr="007413FA">
        <w:t>2. Индивидуальный опро</w:t>
      </w:r>
      <w:r>
        <w:t xml:space="preserve">с   </w:t>
      </w:r>
    </w:p>
    <w:p w:rsidR="00E57C13" w:rsidRDefault="00E57C13" w:rsidP="00E57C13">
      <w:pPr>
        <w:pStyle w:val="a9"/>
      </w:pPr>
      <w:r w:rsidRPr="007413FA">
        <w:t>3. Тест.</w:t>
      </w:r>
      <w:r>
        <w:t xml:space="preserve">  </w:t>
      </w:r>
    </w:p>
    <w:p w:rsidR="00E57C13" w:rsidRDefault="00E57C13" w:rsidP="00E57C13">
      <w:pPr>
        <w:pStyle w:val="a9"/>
      </w:pPr>
      <w:r w:rsidRPr="007413FA">
        <w:t>4. Самоконтроль по образцу</w:t>
      </w:r>
      <w:r>
        <w:t xml:space="preserve">  </w:t>
      </w:r>
    </w:p>
    <w:p w:rsidR="00E57C13" w:rsidRDefault="00E57C13" w:rsidP="00E57C13">
      <w:pPr>
        <w:pStyle w:val="a9"/>
      </w:pPr>
      <w:r w:rsidRPr="007413FA">
        <w:t>5. Фронтальный опро</w:t>
      </w:r>
      <w:r>
        <w:t xml:space="preserve">с </w:t>
      </w:r>
      <w:r w:rsidRPr="007413FA">
        <w:t xml:space="preserve">  </w:t>
      </w:r>
    </w:p>
    <w:p w:rsidR="00E57C13" w:rsidRDefault="00E57C13" w:rsidP="00E57C13">
      <w:pPr>
        <w:pStyle w:val="a9"/>
      </w:pPr>
      <w:r w:rsidRPr="007413FA">
        <w:t>6. Работа по карточкам</w:t>
      </w:r>
    </w:p>
    <w:p w:rsidR="00E57C13" w:rsidRDefault="00E57C13" w:rsidP="00E57C13">
      <w:pPr>
        <w:pStyle w:val="a9"/>
      </w:pPr>
      <w:r w:rsidRPr="007413FA">
        <w:t xml:space="preserve">7. Презентация работ обучающихся  </w:t>
      </w:r>
    </w:p>
    <w:p w:rsidR="00F15B0B" w:rsidRPr="002E049D" w:rsidRDefault="00E57C13" w:rsidP="00E57C13">
      <w:pPr>
        <w:pStyle w:val="a9"/>
      </w:pPr>
      <w:r w:rsidRPr="007413FA">
        <w:t>8. Творческие работы</w:t>
      </w:r>
      <w:r>
        <w:t>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0102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01020" w:rsidRDefault="005A3A4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0102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01020" w:rsidRDefault="005A3A46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01020">
        <w:trPr>
          <w:jc w:val="center"/>
        </w:trPr>
        <w:tc>
          <w:tcPr>
            <w:tcW w:w="0" w:type="auto"/>
          </w:tcPr>
          <w:p w:rsidR="00501020" w:rsidRDefault="005A3A46">
            <w:r>
              <w:t>Сертификат</w:t>
            </w:r>
          </w:p>
        </w:tc>
        <w:tc>
          <w:tcPr>
            <w:tcW w:w="0" w:type="auto"/>
          </w:tcPr>
          <w:p w:rsidR="00501020" w:rsidRDefault="005A3A46">
            <w:r>
              <w:t>603332450510203670830559428146817986133868575871</w:t>
            </w:r>
          </w:p>
        </w:tc>
      </w:tr>
      <w:tr w:rsidR="00501020">
        <w:trPr>
          <w:jc w:val="center"/>
        </w:trPr>
        <w:tc>
          <w:tcPr>
            <w:tcW w:w="0" w:type="auto"/>
          </w:tcPr>
          <w:p w:rsidR="00501020" w:rsidRDefault="005A3A46">
            <w:r>
              <w:t>Владелец</w:t>
            </w:r>
          </w:p>
        </w:tc>
        <w:tc>
          <w:tcPr>
            <w:tcW w:w="0" w:type="auto"/>
          </w:tcPr>
          <w:p w:rsidR="00501020" w:rsidRDefault="005A3A46">
            <w:r>
              <w:t>Селезнева Елена  Николаевна</w:t>
            </w:r>
          </w:p>
        </w:tc>
      </w:tr>
      <w:tr w:rsidR="00501020">
        <w:trPr>
          <w:jc w:val="center"/>
        </w:trPr>
        <w:tc>
          <w:tcPr>
            <w:tcW w:w="0" w:type="auto"/>
          </w:tcPr>
          <w:p w:rsidR="00501020" w:rsidRDefault="005A3A46">
            <w:r>
              <w:t>Действителен</w:t>
            </w:r>
          </w:p>
        </w:tc>
        <w:tc>
          <w:tcPr>
            <w:tcW w:w="0" w:type="auto"/>
          </w:tcPr>
          <w:p w:rsidR="00501020" w:rsidRDefault="005A3A46">
            <w:r>
              <w:t>С 25.02.2021 по 25.02.2022</w:t>
            </w:r>
          </w:p>
        </w:tc>
      </w:tr>
    </w:tbl>
    <w:p w:rsidR="005A3A46" w:rsidRDefault="005A3A46"/>
    <w:sectPr w:rsidR="005A3A46" w:rsidSect="00BE12D1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02"/>
    <w:multiLevelType w:val="hybridMultilevel"/>
    <w:tmpl w:val="B1AED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31B"/>
    <w:multiLevelType w:val="hybridMultilevel"/>
    <w:tmpl w:val="5A609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987"/>
    <w:multiLevelType w:val="hybridMultilevel"/>
    <w:tmpl w:val="9CBA1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4B9"/>
    <w:multiLevelType w:val="hybridMultilevel"/>
    <w:tmpl w:val="2090A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5F99"/>
    <w:multiLevelType w:val="hybridMultilevel"/>
    <w:tmpl w:val="5F9A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227D"/>
    <w:multiLevelType w:val="hybridMultilevel"/>
    <w:tmpl w:val="8E2C9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F52DC"/>
    <w:multiLevelType w:val="hybridMultilevel"/>
    <w:tmpl w:val="331664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054FC"/>
    <w:multiLevelType w:val="hybridMultilevel"/>
    <w:tmpl w:val="3C48EAF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C0B43"/>
    <w:multiLevelType w:val="hybridMultilevel"/>
    <w:tmpl w:val="790ADF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42D35"/>
    <w:multiLevelType w:val="hybridMultilevel"/>
    <w:tmpl w:val="1C9CD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1530"/>
    <w:multiLevelType w:val="hybridMultilevel"/>
    <w:tmpl w:val="0040E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13AB"/>
    <w:multiLevelType w:val="hybridMultilevel"/>
    <w:tmpl w:val="6914C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E2F2C"/>
    <w:multiLevelType w:val="hybridMultilevel"/>
    <w:tmpl w:val="C39608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7848"/>
    <w:multiLevelType w:val="hybridMultilevel"/>
    <w:tmpl w:val="4A588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F72F7"/>
    <w:multiLevelType w:val="hybridMultilevel"/>
    <w:tmpl w:val="9C70F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F60E1"/>
    <w:multiLevelType w:val="hybridMultilevel"/>
    <w:tmpl w:val="A22CD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B4429"/>
    <w:multiLevelType w:val="hybridMultilevel"/>
    <w:tmpl w:val="1414A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47A7A"/>
    <w:multiLevelType w:val="hybridMultilevel"/>
    <w:tmpl w:val="F9DE7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85B3E"/>
    <w:multiLevelType w:val="hybridMultilevel"/>
    <w:tmpl w:val="4E044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64921"/>
    <w:multiLevelType w:val="hybridMultilevel"/>
    <w:tmpl w:val="84F65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44DE4"/>
    <w:multiLevelType w:val="hybridMultilevel"/>
    <w:tmpl w:val="BC8CF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F079D"/>
    <w:multiLevelType w:val="hybridMultilevel"/>
    <w:tmpl w:val="779AD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E00DE"/>
    <w:multiLevelType w:val="hybridMultilevel"/>
    <w:tmpl w:val="730E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281CCD"/>
    <w:multiLevelType w:val="hybridMultilevel"/>
    <w:tmpl w:val="3468D8FA"/>
    <w:lvl w:ilvl="0" w:tplc="69259750">
      <w:start w:val="1"/>
      <w:numFmt w:val="decimal"/>
      <w:lvlText w:val="%1."/>
      <w:lvlJc w:val="left"/>
      <w:pPr>
        <w:ind w:left="720" w:hanging="360"/>
      </w:pPr>
    </w:lvl>
    <w:lvl w:ilvl="1" w:tplc="69259750" w:tentative="1">
      <w:start w:val="1"/>
      <w:numFmt w:val="lowerLetter"/>
      <w:lvlText w:val="%2."/>
      <w:lvlJc w:val="left"/>
      <w:pPr>
        <w:ind w:left="1440" w:hanging="360"/>
      </w:pPr>
    </w:lvl>
    <w:lvl w:ilvl="2" w:tplc="69259750" w:tentative="1">
      <w:start w:val="1"/>
      <w:numFmt w:val="lowerRoman"/>
      <w:lvlText w:val="%3."/>
      <w:lvlJc w:val="right"/>
      <w:pPr>
        <w:ind w:left="2160" w:hanging="180"/>
      </w:pPr>
    </w:lvl>
    <w:lvl w:ilvl="3" w:tplc="69259750" w:tentative="1">
      <w:start w:val="1"/>
      <w:numFmt w:val="decimal"/>
      <w:lvlText w:val="%4."/>
      <w:lvlJc w:val="left"/>
      <w:pPr>
        <w:ind w:left="2880" w:hanging="360"/>
      </w:pPr>
    </w:lvl>
    <w:lvl w:ilvl="4" w:tplc="69259750" w:tentative="1">
      <w:start w:val="1"/>
      <w:numFmt w:val="lowerLetter"/>
      <w:lvlText w:val="%5."/>
      <w:lvlJc w:val="left"/>
      <w:pPr>
        <w:ind w:left="3600" w:hanging="360"/>
      </w:pPr>
    </w:lvl>
    <w:lvl w:ilvl="5" w:tplc="69259750" w:tentative="1">
      <w:start w:val="1"/>
      <w:numFmt w:val="lowerRoman"/>
      <w:lvlText w:val="%6."/>
      <w:lvlJc w:val="right"/>
      <w:pPr>
        <w:ind w:left="4320" w:hanging="180"/>
      </w:pPr>
    </w:lvl>
    <w:lvl w:ilvl="6" w:tplc="69259750" w:tentative="1">
      <w:start w:val="1"/>
      <w:numFmt w:val="decimal"/>
      <w:lvlText w:val="%7."/>
      <w:lvlJc w:val="left"/>
      <w:pPr>
        <w:ind w:left="5040" w:hanging="360"/>
      </w:pPr>
    </w:lvl>
    <w:lvl w:ilvl="7" w:tplc="69259750" w:tentative="1">
      <w:start w:val="1"/>
      <w:numFmt w:val="lowerLetter"/>
      <w:lvlText w:val="%8."/>
      <w:lvlJc w:val="left"/>
      <w:pPr>
        <w:ind w:left="5760" w:hanging="360"/>
      </w:pPr>
    </w:lvl>
    <w:lvl w:ilvl="8" w:tplc="6925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B4496"/>
    <w:multiLevelType w:val="hybridMultilevel"/>
    <w:tmpl w:val="DB9A5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03A79"/>
    <w:multiLevelType w:val="hybridMultilevel"/>
    <w:tmpl w:val="082CE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60574"/>
    <w:multiLevelType w:val="hybridMultilevel"/>
    <w:tmpl w:val="A498D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F3C39"/>
    <w:multiLevelType w:val="hybridMultilevel"/>
    <w:tmpl w:val="08282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35D18"/>
    <w:multiLevelType w:val="hybridMultilevel"/>
    <w:tmpl w:val="4238D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2556A"/>
    <w:multiLevelType w:val="hybridMultilevel"/>
    <w:tmpl w:val="02BA0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51260"/>
    <w:multiLevelType w:val="hybridMultilevel"/>
    <w:tmpl w:val="53B6EE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C4F01"/>
    <w:multiLevelType w:val="hybridMultilevel"/>
    <w:tmpl w:val="34C00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7171F"/>
    <w:multiLevelType w:val="hybridMultilevel"/>
    <w:tmpl w:val="70E68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01387"/>
    <w:multiLevelType w:val="hybridMultilevel"/>
    <w:tmpl w:val="B9020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13A1F"/>
    <w:multiLevelType w:val="hybridMultilevel"/>
    <w:tmpl w:val="21004BE4"/>
    <w:lvl w:ilvl="0" w:tplc="6474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03500"/>
    <w:multiLevelType w:val="hybridMultilevel"/>
    <w:tmpl w:val="9B94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02D48"/>
    <w:multiLevelType w:val="hybridMultilevel"/>
    <w:tmpl w:val="A7482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81664"/>
    <w:multiLevelType w:val="hybridMultilevel"/>
    <w:tmpl w:val="4A702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B6B3C"/>
    <w:multiLevelType w:val="hybridMultilevel"/>
    <w:tmpl w:val="58423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B3E0A"/>
    <w:multiLevelType w:val="hybridMultilevel"/>
    <w:tmpl w:val="955A026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33C33"/>
    <w:multiLevelType w:val="hybridMultilevel"/>
    <w:tmpl w:val="49328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911FB8"/>
    <w:multiLevelType w:val="hybridMultilevel"/>
    <w:tmpl w:val="F81E4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25C77"/>
    <w:multiLevelType w:val="hybridMultilevel"/>
    <w:tmpl w:val="29B68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A14067"/>
    <w:multiLevelType w:val="hybridMultilevel"/>
    <w:tmpl w:val="C728D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B333E6"/>
    <w:multiLevelType w:val="hybridMultilevel"/>
    <w:tmpl w:val="8BB879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4C020D"/>
    <w:multiLevelType w:val="hybridMultilevel"/>
    <w:tmpl w:val="C5F27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D4138"/>
    <w:multiLevelType w:val="hybridMultilevel"/>
    <w:tmpl w:val="9D7E9B4E"/>
    <w:lvl w:ilvl="0" w:tplc="21392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A0B2B"/>
    <w:multiLevelType w:val="hybridMultilevel"/>
    <w:tmpl w:val="3BCC6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2007E"/>
    <w:multiLevelType w:val="hybridMultilevel"/>
    <w:tmpl w:val="35AC7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4643E"/>
    <w:multiLevelType w:val="hybridMultilevel"/>
    <w:tmpl w:val="D2269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945CE4"/>
    <w:multiLevelType w:val="hybridMultilevel"/>
    <w:tmpl w:val="D0DE7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616A11"/>
    <w:multiLevelType w:val="hybridMultilevel"/>
    <w:tmpl w:val="006E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A3B01C1"/>
    <w:multiLevelType w:val="hybridMultilevel"/>
    <w:tmpl w:val="DFD0C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62EFF"/>
    <w:multiLevelType w:val="hybridMultilevel"/>
    <w:tmpl w:val="63369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8C2ABA"/>
    <w:multiLevelType w:val="hybridMultilevel"/>
    <w:tmpl w:val="CABE6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C85D0E"/>
    <w:multiLevelType w:val="hybridMultilevel"/>
    <w:tmpl w:val="70CCA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3"/>
  </w:num>
  <w:num w:numId="4">
    <w:abstractNumId w:val="31"/>
  </w:num>
  <w:num w:numId="5">
    <w:abstractNumId w:val="29"/>
  </w:num>
  <w:num w:numId="6">
    <w:abstractNumId w:val="32"/>
  </w:num>
  <w:num w:numId="7">
    <w:abstractNumId w:val="0"/>
  </w:num>
  <w:num w:numId="8">
    <w:abstractNumId w:val="38"/>
  </w:num>
  <w:num w:numId="9">
    <w:abstractNumId w:val="14"/>
  </w:num>
  <w:num w:numId="10">
    <w:abstractNumId w:val="16"/>
  </w:num>
  <w:num w:numId="11">
    <w:abstractNumId w:val="27"/>
  </w:num>
  <w:num w:numId="12">
    <w:abstractNumId w:val="12"/>
  </w:num>
  <w:num w:numId="13">
    <w:abstractNumId w:val="50"/>
  </w:num>
  <w:num w:numId="14">
    <w:abstractNumId w:val="13"/>
  </w:num>
  <w:num w:numId="15">
    <w:abstractNumId w:val="45"/>
  </w:num>
  <w:num w:numId="16">
    <w:abstractNumId w:val="49"/>
  </w:num>
  <w:num w:numId="17">
    <w:abstractNumId w:val="47"/>
  </w:num>
  <w:num w:numId="18">
    <w:abstractNumId w:val="2"/>
  </w:num>
  <w:num w:numId="19">
    <w:abstractNumId w:val="9"/>
  </w:num>
  <w:num w:numId="20">
    <w:abstractNumId w:val="48"/>
  </w:num>
  <w:num w:numId="21">
    <w:abstractNumId w:val="37"/>
  </w:num>
  <w:num w:numId="22">
    <w:abstractNumId w:val="54"/>
  </w:num>
  <w:num w:numId="23">
    <w:abstractNumId w:val="28"/>
  </w:num>
  <w:num w:numId="24">
    <w:abstractNumId w:val="19"/>
  </w:num>
  <w:num w:numId="25">
    <w:abstractNumId w:val="11"/>
  </w:num>
  <w:num w:numId="26">
    <w:abstractNumId w:val="21"/>
  </w:num>
  <w:num w:numId="27">
    <w:abstractNumId w:val="24"/>
  </w:num>
  <w:num w:numId="28">
    <w:abstractNumId w:val="15"/>
  </w:num>
  <w:num w:numId="29">
    <w:abstractNumId w:val="41"/>
  </w:num>
  <w:num w:numId="30">
    <w:abstractNumId w:val="26"/>
  </w:num>
  <w:num w:numId="31">
    <w:abstractNumId w:val="44"/>
  </w:num>
  <w:num w:numId="32">
    <w:abstractNumId w:val="10"/>
  </w:num>
  <w:num w:numId="33">
    <w:abstractNumId w:val="17"/>
  </w:num>
  <w:num w:numId="34">
    <w:abstractNumId w:val="53"/>
  </w:num>
  <w:num w:numId="35">
    <w:abstractNumId w:val="40"/>
  </w:num>
  <w:num w:numId="36">
    <w:abstractNumId w:val="18"/>
  </w:num>
  <w:num w:numId="37">
    <w:abstractNumId w:val="52"/>
  </w:num>
  <w:num w:numId="38">
    <w:abstractNumId w:val="36"/>
  </w:num>
  <w:num w:numId="39">
    <w:abstractNumId w:val="6"/>
  </w:num>
  <w:num w:numId="40">
    <w:abstractNumId w:val="43"/>
  </w:num>
  <w:num w:numId="41">
    <w:abstractNumId w:val="55"/>
  </w:num>
  <w:num w:numId="42">
    <w:abstractNumId w:val="20"/>
  </w:num>
  <w:num w:numId="43">
    <w:abstractNumId w:val="30"/>
  </w:num>
  <w:num w:numId="44">
    <w:abstractNumId w:val="25"/>
  </w:num>
  <w:num w:numId="45">
    <w:abstractNumId w:val="33"/>
  </w:num>
  <w:num w:numId="46">
    <w:abstractNumId w:val="1"/>
  </w:num>
  <w:num w:numId="47">
    <w:abstractNumId w:val="5"/>
  </w:num>
  <w:num w:numId="48">
    <w:abstractNumId w:val="4"/>
  </w:num>
  <w:num w:numId="49">
    <w:abstractNumId w:val="51"/>
  </w:num>
  <w:num w:numId="50">
    <w:abstractNumId w:val="7"/>
  </w:num>
  <w:num w:numId="51">
    <w:abstractNumId w:val="22"/>
  </w:num>
  <w:num w:numId="52">
    <w:abstractNumId w:val="34"/>
  </w:num>
  <w:num w:numId="53">
    <w:abstractNumId w:val="35"/>
  </w:num>
  <w:num w:numId="54">
    <w:abstractNumId w:val="39"/>
  </w:num>
  <w:num w:numId="55">
    <w:abstractNumId w:val="46"/>
  </w:num>
  <w:num w:numId="56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5"/>
    <w:rsid w:val="00100671"/>
    <w:rsid w:val="00291A79"/>
    <w:rsid w:val="002C4FD3"/>
    <w:rsid w:val="002E049D"/>
    <w:rsid w:val="00333B32"/>
    <w:rsid w:val="003B53B2"/>
    <w:rsid w:val="003E2949"/>
    <w:rsid w:val="00501020"/>
    <w:rsid w:val="00552DE1"/>
    <w:rsid w:val="00580BAB"/>
    <w:rsid w:val="0058765C"/>
    <w:rsid w:val="005A3A46"/>
    <w:rsid w:val="0060164F"/>
    <w:rsid w:val="006A585A"/>
    <w:rsid w:val="00835382"/>
    <w:rsid w:val="008C49E2"/>
    <w:rsid w:val="00957CE2"/>
    <w:rsid w:val="009A1E77"/>
    <w:rsid w:val="009B3CFF"/>
    <w:rsid w:val="00A37788"/>
    <w:rsid w:val="00A71C4B"/>
    <w:rsid w:val="00AE1634"/>
    <w:rsid w:val="00B33115"/>
    <w:rsid w:val="00B662CD"/>
    <w:rsid w:val="00B94EC2"/>
    <w:rsid w:val="00BE12D1"/>
    <w:rsid w:val="00CB14E0"/>
    <w:rsid w:val="00CC4A0E"/>
    <w:rsid w:val="00D14372"/>
    <w:rsid w:val="00E02781"/>
    <w:rsid w:val="00E20232"/>
    <w:rsid w:val="00E57C13"/>
    <w:rsid w:val="00EB1DDE"/>
    <w:rsid w:val="00F15B0B"/>
    <w:rsid w:val="00F82DA9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BD5F5"/>
  <w15:docId w15:val="{81696A10-1881-4505-968B-BCF8A2CE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49"/>
  </w:style>
  <w:style w:type="paragraph" w:styleId="3">
    <w:name w:val="heading 3"/>
    <w:basedOn w:val="a"/>
    <w:next w:val="a"/>
    <w:link w:val="30"/>
    <w:uiPriority w:val="99"/>
    <w:qFormat/>
    <w:rsid w:val="00A377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31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A377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A3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37788"/>
    <w:rPr>
      <w:color w:val="0000FF"/>
      <w:u w:val="single"/>
    </w:rPr>
  </w:style>
  <w:style w:type="character" w:customStyle="1" w:styleId="c19">
    <w:name w:val="c19"/>
    <w:basedOn w:val="a0"/>
    <w:rsid w:val="00A71C4B"/>
  </w:style>
  <w:style w:type="character" w:customStyle="1" w:styleId="c28c8">
    <w:name w:val="c28 c8"/>
    <w:basedOn w:val="a0"/>
    <w:rsid w:val="00A71C4B"/>
  </w:style>
  <w:style w:type="paragraph" w:customStyle="1" w:styleId="21">
    <w:name w:val="Основной текст с отступом 21"/>
    <w:basedOn w:val="a"/>
    <w:rsid w:val="00A71C4B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a6">
    <w:name w:val="Без интервала Знак Знак"/>
    <w:basedOn w:val="a0"/>
    <w:link w:val="a7"/>
    <w:uiPriority w:val="99"/>
    <w:locked/>
    <w:rsid w:val="00A71C4B"/>
    <w:rPr>
      <w:rFonts w:ascii="Calibri" w:eastAsia="Times New Roman" w:hAnsi="Calibri" w:cs="Calibri"/>
      <w:lang w:eastAsia="ru-RU"/>
    </w:rPr>
  </w:style>
  <w:style w:type="paragraph" w:customStyle="1" w:styleId="a7">
    <w:name w:val="Без интервала Знак"/>
    <w:link w:val="a6"/>
    <w:uiPriority w:val="99"/>
    <w:rsid w:val="00A71C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Strong"/>
    <w:basedOn w:val="a0"/>
    <w:uiPriority w:val="99"/>
    <w:qFormat/>
    <w:rsid w:val="00A71C4B"/>
    <w:rPr>
      <w:rFonts w:ascii="Times New Roman" w:hAnsi="Times New Roman" w:cs="Times New Roman"/>
      <w:b/>
      <w:bCs/>
    </w:rPr>
  </w:style>
  <w:style w:type="paragraph" w:styleId="a9">
    <w:name w:val="No Spacing"/>
    <w:uiPriority w:val="99"/>
    <w:qFormat/>
    <w:rsid w:val="00EB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E1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E12D1"/>
    <w:rPr>
      <w:rFonts w:ascii="Segoe UI" w:hAnsi="Segoe UI" w:cs="Segoe UI"/>
      <w:sz w:val="26"/>
      <w:szCs w:val="26"/>
    </w:rPr>
  </w:style>
  <w:style w:type="paragraph" w:customStyle="1" w:styleId="Default">
    <w:name w:val="Default"/>
    <w:rsid w:val="00BE1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5-9/info.aspx?ob_no=42209" TargetMode="External"/><Relationship Id="rId3" Type="http://schemas.openxmlformats.org/officeDocument/2006/relationships/styles" Target="styles.xml"/><Relationship Id="rId7" Type="http://schemas.openxmlformats.org/officeDocument/2006/relationships/hyperlink" Target="http://old.prosv.ru/umk/5-9/info.aspx?ob_no=422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.prosv.ru/umk/5-9/info.aspx?ob_no=422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d.prosv.ru/umk/5-9/info.aspx?ob_no=42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B12B-71F9-408A-A712-2EBD67E3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12695</Words>
  <Characters>72362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</Company>
  <LinksUpToDate>false</LinksUpToDate>
  <CharactersWithSpaces>84888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учитель</cp:lastModifiedBy>
  <cp:revision>3</cp:revision>
  <dcterms:created xsi:type="dcterms:W3CDTF">2021-10-21T00:36:00Z</dcterms:created>
  <dcterms:modified xsi:type="dcterms:W3CDTF">2021-10-21T00:36:00Z</dcterms:modified>
</cp:coreProperties>
</file>