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2656" w:rsidRPr="00742656" w:rsidRDefault="00742656" w:rsidP="0074265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</w:p>
    <w:p w:rsidR="00742656" w:rsidRPr="00742656" w:rsidRDefault="00EA2BBC" w:rsidP="00742656">
      <w:pPr>
        <w:spacing w:line="240" w:lineRule="auto"/>
        <w:outlineLvl w:val="0"/>
        <w:rPr>
          <w:rFonts w:ascii="Times New Roman" w:hAnsi="Times New Roman" w:cs="Times New Roman"/>
          <w:sz w:val="24"/>
          <w:szCs w:val="24"/>
        </w:rPr>
      </w:pPr>
      <w:r w:rsidRPr="00EA2BBC"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300470" cy="8911118"/>
            <wp:effectExtent l="0" t="0" r="5080" b="4445"/>
            <wp:docPr id="1" name="Рисунок 1" descr="C:\Users\школа5Асино\Desktop\Рыбина\алгебра 95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школа5Асино\Desktop\Рыбина\алгебра 956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0470" cy="8911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5293A" w:rsidRDefault="0075293A" w:rsidP="00EA2B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5293A" w:rsidRDefault="0075293A" w:rsidP="00622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42656" w:rsidRPr="0062268F" w:rsidRDefault="00742656" w:rsidP="0062268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B0525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742656" w:rsidRPr="00804E9E" w:rsidRDefault="00742656" w:rsidP="007426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sz w:val="24"/>
          <w:szCs w:val="24"/>
        </w:rPr>
        <w:t xml:space="preserve">Рабочая программа учебного курса по алгебре </w:t>
      </w:r>
      <w:proofErr w:type="gramStart"/>
      <w:r w:rsidRPr="00804E9E">
        <w:rPr>
          <w:rFonts w:ascii="Times New Roman" w:hAnsi="Times New Roman" w:cs="Times New Roman"/>
          <w:sz w:val="24"/>
          <w:szCs w:val="24"/>
        </w:rPr>
        <w:t>для  9</w:t>
      </w:r>
      <w:proofErr w:type="gramEnd"/>
      <w:r w:rsidRPr="00804E9E">
        <w:rPr>
          <w:rFonts w:ascii="Times New Roman" w:hAnsi="Times New Roman" w:cs="Times New Roman"/>
          <w:sz w:val="24"/>
          <w:szCs w:val="24"/>
        </w:rPr>
        <w:t xml:space="preserve">  класса составлена на основе Фундаментального ядра содержания общего образования и  Требований к результатам освоения основной общеобразовательной программы основного общего образования, представленных в Федеральном</w:t>
      </w:r>
      <w:r w:rsidR="0090278F">
        <w:rPr>
          <w:rFonts w:ascii="Times New Roman" w:hAnsi="Times New Roman" w:cs="Times New Roman"/>
          <w:sz w:val="24"/>
          <w:szCs w:val="24"/>
        </w:rPr>
        <w:t xml:space="preserve"> </w:t>
      </w:r>
      <w:r w:rsidRPr="00804E9E">
        <w:rPr>
          <w:rFonts w:ascii="Times New Roman" w:hAnsi="Times New Roman" w:cs="Times New Roman"/>
          <w:sz w:val="24"/>
          <w:szCs w:val="24"/>
        </w:rPr>
        <w:t>государственном образовательном стандарте основного общего образования по математике. В ней также учитываются основные идеи и положения Программы формирования и развития универсальных учебных действий для основного общего образования.</w:t>
      </w:r>
    </w:p>
    <w:p w:rsidR="00742656" w:rsidRPr="00A62488" w:rsidRDefault="00742656" w:rsidP="00742656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62488">
        <w:rPr>
          <w:rFonts w:ascii="Times New Roman" w:hAnsi="Times New Roman" w:cs="Times New Roman"/>
          <w:sz w:val="24"/>
          <w:szCs w:val="24"/>
        </w:rPr>
        <w:t>Нормативное обеспечение программы: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62488">
        <w:rPr>
          <w:rFonts w:ascii="Times New Roman" w:hAnsi="Times New Roman" w:cs="Times New Roman"/>
          <w:sz w:val="24"/>
          <w:szCs w:val="24"/>
        </w:rPr>
        <w:t xml:space="preserve">- ФЗ </w:t>
      </w:r>
      <w:r>
        <w:rPr>
          <w:rFonts w:ascii="Times New Roman" w:hAnsi="Times New Roman" w:cs="Times New Roman"/>
          <w:sz w:val="24"/>
          <w:szCs w:val="24"/>
        </w:rPr>
        <w:t>№ 273-ФЗ «Об образовании в Российской Федерации» от 29.12. 2012 г.;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риказ </w:t>
      </w:r>
      <w:proofErr w:type="spellStart"/>
      <w:r w:rsidRPr="00F224FB">
        <w:rPr>
          <w:rFonts w:ascii="Times New Roman" w:eastAsia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eastAsia="Times New Roman" w:hAnsi="Times New Roman" w:cs="Times New Roman"/>
          <w:sz w:val="24"/>
          <w:szCs w:val="24"/>
        </w:rPr>
        <w:t xml:space="preserve"> РФ от 17.12.2010 N 1897 "Об утверждении федерального государственного образовательного стандарта основного общего образования" (Зарегистрировано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Минюсте РФ 01.02.2011 N 19644);</w:t>
      </w:r>
    </w:p>
    <w:p w:rsidR="00742656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Российской Федерации от 31.12.2015 № 1577 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 от 17 декабря 2010 г. № 1897» (Зарегистрирован в Мин</w:t>
      </w:r>
      <w:r>
        <w:rPr>
          <w:rFonts w:ascii="Times New Roman" w:hAnsi="Times New Roman" w:cs="Times New Roman"/>
          <w:sz w:val="24"/>
          <w:szCs w:val="24"/>
        </w:rPr>
        <w:t>юсте России 02.02.2016 № 40937);</w:t>
      </w:r>
    </w:p>
    <w:p w:rsidR="00742656" w:rsidRPr="00A37F2B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</w:t>
      </w:r>
      <w:r w:rsidRPr="00F224FB">
        <w:rPr>
          <w:rFonts w:ascii="Times New Roman" w:hAnsi="Times New Roman" w:cs="Times New Roman"/>
          <w:sz w:val="24"/>
          <w:szCs w:val="24"/>
        </w:rPr>
        <w:t>риказ Министерства образования и науки Р</w:t>
      </w:r>
      <w:r>
        <w:rPr>
          <w:rFonts w:ascii="Times New Roman" w:hAnsi="Times New Roman" w:cs="Times New Roman"/>
          <w:sz w:val="24"/>
          <w:szCs w:val="24"/>
        </w:rPr>
        <w:t>Ф</w:t>
      </w:r>
      <w:r w:rsidRPr="00F224FB">
        <w:rPr>
          <w:rFonts w:ascii="Times New Roman" w:hAnsi="Times New Roman" w:cs="Times New Roman"/>
          <w:sz w:val="24"/>
          <w:szCs w:val="24"/>
        </w:rPr>
        <w:t xml:space="preserve"> от 31 марта 2014 г. № 253 «Федеральный перечень учебников, рекомендованных (допущенных) к использованию в образовательном процессе в образовательных учреждениях, реализующих образовательные программы общего образования и имеющих государственную аккредитацию» (с изменениями, внесенными: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8 июня 2015 года N 576;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28 декабря 2015 года N 1529;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26 января 2016 года N 38; приказом </w:t>
      </w:r>
      <w:proofErr w:type="spellStart"/>
      <w:r w:rsidRPr="00F224FB">
        <w:rPr>
          <w:rFonts w:ascii="Times New Roman" w:hAnsi="Times New Roman" w:cs="Times New Roman"/>
          <w:sz w:val="24"/>
          <w:szCs w:val="24"/>
        </w:rPr>
        <w:t>Минобрнауки</w:t>
      </w:r>
      <w:proofErr w:type="spellEnd"/>
      <w:r w:rsidRPr="00F224FB">
        <w:rPr>
          <w:rFonts w:ascii="Times New Roman" w:hAnsi="Times New Roman" w:cs="Times New Roman"/>
          <w:sz w:val="24"/>
          <w:szCs w:val="24"/>
        </w:rPr>
        <w:t xml:space="preserve"> России от 21 апреля 2016 года N 459);</w:t>
      </w:r>
    </w:p>
    <w:p w:rsidR="00742656" w:rsidRPr="00A37F2B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Программы  общеобразовательных учреждений:  Алгебра. 7-9 классы. Составитель </w:t>
      </w:r>
      <w:proofErr w:type="spellStart"/>
      <w:r w:rsidRPr="00A37F2B">
        <w:rPr>
          <w:rFonts w:ascii="Times New Roman" w:eastAsia="Times New Roman" w:hAnsi="Times New Roman" w:cs="Times New Roman"/>
          <w:sz w:val="24"/>
          <w:szCs w:val="24"/>
        </w:rPr>
        <w:t>Бурмистрова</w:t>
      </w:r>
      <w:proofErr w:type="spellEnd"/>
      <w:r w:rsidRPr="00A37F2B">
        <w:rPr>
          <w:rFonts w:ascii="Times New Roman" w:eastAsia="Times New Roman" w:hAnsi="Times New Roman" w:cs="Times New Roman"/>
          <w:sz w:val="24"/>
          <w:szCs w:val="24"/>
        </w:rPr>
        <w:t xml:space="preserve"> Т. А. – М.: Просве</w:t>
      </w:r>
      <w:r>
        <w:rPr>
          <w:rFonts w:ascii="Times New Roman" w:eastAsia="Times New Roman" w:hAnsi="Times New Roman" w:cs="Times New Roman"/>
          <w:sz w:val="24"/>
          <w:szCs w:val="24"/>
        </w:rPr>
        <w:t>щение, 2016;</w:t>
      </w:r>
    </w:p>
    <w:p w:rsidR="00742656" w:rsidRDefault="00742656" w:rsidP="00742656">
      <w:pPr>
        <w:spacing w:after="0" w:line="240" w:lineRule="auto"/>
        <w:ind w:left="-567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F224FB">
        <w:rPr>
          <w:rFonts w:ascii="Times New Roman" w:hAnsi="Times New Roman"/>
          <w:sz w:val="24"/>
          <w:szCs w:val="24"/>
        </w:rPr>
        <w:t xml:space="preserve">Основная образовательная программа основного общего </w:t>
      </w:r>
      <w:proofErr w:type="gramStart"/>
      <w:r w:rsidRPr="00F224FB">
        <w:rPr>
          <w:rFonts w:ascii="Times New Roman" w:hAnsi="Times New Roman"/>
          <w:sz w:val="24"/>
          <w:szCs w:val="24"/>
        </w:rPr>
        <w:t>образо</w:t>
      </w:r>
      <w:r>
        <w:rPr>
          <w:rFonts w:ascii="Times New Roman" w:hAnsi="Times New Roman"/>
          <w:sz w:val="24"/>
          <w:szCs w:val="24"/>
        </w:rPr>
        <w:t xml:space="preserve">вания </w:t>
      </w:r>
      <w:r w:rsidRPr="00A37F2B">
        <w:rPr>
          <w:rFonts w:ascii="Times New Roman" w:hAnsi="Times New Roman"/>
          <w:sz w:val="24"/>
          <w:szCs w:val="24"/>
        </w:rPr>
        <w:t xml:space="preserve"> М</w:t>
      </w:r>
      <w:r w:rsidR="0090278F">
        <w:rPr>
          <w:rFonts w:ascii="Times New Roman" w:hAnsi="Times New Roman"/>
          <w:sz w:val="24"/>
          <w:szCs w:val="24"/>
        </w:rPr>
        <w:t>А</w:t>
      </w:r>
      <w:r w:rsidRPr="00A37F2B">
        <w:rPr>
          <w:rFonts w:ascii="Times New Roman" w:hAnsi="Times New Roman"/>
          <w:sz w:val="24"/>
          <w:szCs w:val="24"/>
        </w:rPr>
        <w:t>ОУ</w:t>
      </w:r>
      <w:proofErr w:type="gramEnd"/>
      <w:r w:rsidRPr="00A37F2B">
        <w:rPr>
          <w:rFonts w:ascii="Times New Roman" w:hAnsi="Times New Roman"/>
          <w:sz w:val="24"/>
          <w:szCs w:val="24"/>
        </w:rPr>
        <w:t xml:space="preserve"> </w:t>
      </w:r>
      <w:r w:rsidR="0090278F">
        <w:rPr>
          <w:rFonts w:ascii="Times New Roman" w:hAnsi="Times New Roman"/>
          <w:sz w:val="24"/>
          <w:szCs w:val="24"/>
        </w:rPr>
        <w:t>«ОШ №5 г. Асино»</w:t>
      </w:r>
      <w:r w:rsidRPr="00A37F2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>;</w:t>
      </w:r>
    </w:p>
    <w:p w:rsidR="00742656" w:rsidRPr="00A37F2B" w:rsidRDefault="00742656" w:rsidP="00742656">
      <w:pPr>
        <w:spacing w:after="0" w:line="240" w:lineRule="auto"/>
        <w:ind w:left="-567" w:firstLine="567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У</w:t>
      </w:r>
      <w:r w:rsidRPr="00F224FB">
        <w:rPr>
          <w:rFonts w:ascii="Times New Roman" w:hAnsi="Times New Roman"/>
          <w:sz w:val="24"/>
          <w:szCs w:val="24"/>
        </w:rPr>
        <w:t>чебны</w:t>
      </w:r>
      <w:r>
        <w:rPr>
          <w:rFonts w:ascii="Times New Roman" w:hAnsi="Times New Roman"/>
          <w:sz w:val="24"/>
          <w:szCs w:val="24"/>
        </w:rPr>
        <w:t xml:space="preserve">й план </w:t>
      </w:r>
      <w:r w:rsidR="0090278F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="0090278F" w:rsidRPr="00A37F2B">
        <w:rPr>
          <w:rFonts w:ascii="Times New Roman" w:hAnsi="Times New Roman"/>
          <w:sz w:val="24"/>
          <w:szCs w:val="24"/>
        </w:rPr>
        <w:t>М</w:t>
      </w:r>
      <w:r w:rsidR="0090278F">
        <w:rPr>
          <w:rFonts w:ascii="Times New Roman" w:hAnsi="Times New Roman"/>
          <w:sz w:val="24"/>
          <w:szCs w:val="24"/>
        </w:rPr>
        <w:t>А</w:t>
      </w:r>
      <w:r w:rsidR="0090278F" w:rsidRPr="00A37F2B">
        <w:rPr>
          <w:rFonts w:ascii="Times New Roman" w:hAnsi="Times New Roman"/>
          <w:sz w:val="24"/>
          <w:szCs w:val="24"/>
        </w:rPr>
        <w:t xml:space="preserve">ОУ </w:t>
      </w:r>
      <w:r w:rsidR="0090278F">
        <w:rPr>
          <w:rFonts w:ascii="Times New Roman" w:hAnsi="Times New Roman"/>
          <w:sz w:val="24"/>
          <w:szCs w:val="24"/>
        </w:rPr>
        <w:t xml:space="preserve">«ОШ №5 г. Асино» </w:t>
      </w:r>
      <w:proofErr w:type="gramStart"/>
      <w:r>
        <w:rPr>
          <w:rFonts w:ascii="Times New Roman" w:hAnsi="Times New Roman"/>
          <w:sz w:val="24"/>
          <w:szCs w:val="24"/>
        </w:rPr>
        <w:t>на  20</w:t>
      </w:r>
      <w:r w:rsidR="0090278F">
        <w:rPr>
          <w:rFonts w:ascii="Times New Roman" w:hAnsi="Times New Roman"/>
          <w:sz w:val="24"/>
          <w:szCs w:val="24"/>
        </w:rPr>
        <w:t>22</w:t>
      </w:r>
      <w:proofErr w:type="gramEnd"/>
      <w:r>
        <w:rPr>
          <w:rFonts w:ascii="Times New Roman" w:hAnsi="Times New Roman"/>
          <w:sz w:val="24"/>
          <w:szCs w:val="24"/>
        </w:rPr>
        <w:t xml:space="preserve"> – 202</w:t>
      </w:r>
      <w:r w:rsidR="0090278F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F224FB">
        <w:rPr>
          <w:rFonts w:ascii="Times New Roman" w:hAnsi="Times New Roman"/>
          <w:sz w:val="24"/>
          <w:szCs w:val="24"/>
        </w:rPr>
        <w:t xml:space="preserve"> учебный  год</w:t>
      </w:r>
      <w:r>
        <w:rPr>
          <w:rFonts w:ascii="Times New Roman" w:hAnsi="Times New Roman"/>
          <w:sz w:val="24"/>
          <w:szCs w:val="24"/>
        </w:rPr>
        <w:t>.</w:t>
      </w:r>
    </w:p>
    <w:p w:rsidR="00742656" w:rsidRPr="00804E9E" w:rsidRDefault="00742656" w:rsidP="00742656">
      <w:pPr>
        <w:spacing w:after="0" w:line="240" w:lineRule="auto"/>
        <w:ind w:left="-567" w:firstLine="567"/>
        <w:rPr>
          <w:rFonts w:ascii="Times New Roman" w:hAnsi="Times New Roman"/>
          <w:b/>
          <w:sz w:val="24"/>
          <w:szCs w:val="24"/>
          <w:u w:val="single"/>
        </w:rPr>
      </w:pPr>
      <w:r w:rsidRPr="00804E9E">
        <w:rPr>
          <w:rFonts w:ascii="Times New Roman" w:hAnsi="Times New Roman"/>
          <w:b/>
          <w:sz w:val="24"/>
          <w:szCs w:val="24"/>
          <w:u w:val="single"/>
        </w:rPr>
        <w:t>Цели обучения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Обучение математике в основной школе направлено на достижение следующих целей: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04E9E">
        <w:rPr>
          <w:rFonts w:ascii="Times New Roman" w:hAnsi="Times New Roman" w:cs="Times New Roman"/>
          <w:i/>
          <w:sz w:val="24"/>
          <w:szCs w:val="24"/>
        </w:rPr>
        <w:t>В направлении личностного развития: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развитие логического и критического мышления, культуры речи, способности к умственному эксперименту;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 формирование у учащихся интеллектуальной честности и объективности, способности к преодолению мыслительных стереотипов, вытекающих из обыденного опыта;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воспитание качеств личности, обеспечивающих социальную мобильность, способность принимать самостоятельные решения; </w:t>
      </w:r>
    </w:p>
    <w:p w:rsidR="00742656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формирование качеств мышления, необходимых для адаптации в современном информационном обществе; </w:t>
      </w:r>
    </w:p>
    <w:p w:rsidR="00742656" w:rsidRPr="00336060" w:rsidRDefault="00742656" w:rsidP="00742656">
      <w:pPr>
        <w:pStyle w:val="a4"/>
        <w:numPr>
          <w:ilvl w:val="0"/>
          <w:numId w:val="1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36060">
        <w:rPr>
          <w:rFonts w:ascii="Times New Roman" w:hAnsi="Times New Roman" w:cs="Times New Roman"/>
          <w:sz w:val="24"/>
          <w:szCs w:val="24"/>
        </w:rPr>
        <w:t xml:space="preserve"> развитие интереса к математическому творчеству и математических способностей.</w:t>
      </w:r>
    </w:p>
    <w:p w:rsidR="00742656" w:rsidRPr="00336060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36060">
        <w:rPr>
          <w:rFonts w:ascii="Times New Roman" w:hAnsi="Times New Roman" w:cs="Times New Roman"/>
          <w:i/>
          <w:sz w:val="24"/>
          <w:szCs w:val="24"/>
        </w:rPr>
        <w:t>В предметном направлении: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овладение математическими знаниями и умениями, необходимыми для продолжения обучения в старшей школе или иных  общеобразовательных учреждениях, изучение смежных дисциплин, применения в повседневной жизни;</w:t>
      </w:r>
    </w:p>
    <w:p w:rsidR="00742656" w:rsidRPr="00565BD4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создание фундамента для развития математических способностей, а также  механизмов мышления, характерных для математической деятельности.</w:t>
      </w:r>
    </w:p>
    <w:p w:rsidR="00742656" w:rsidRPr="00565BD4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65BD4">
        <w:rPr>
          <w:rFonts w:ascii="Times New Roman" w:hAnsi="Times New Roman" w:cs="Times New Roman"/>
          <w:i/>
          <w:sz w:val="24"/>
          <w:szCs w:val="24"/>
        </w:rPr>
        <w:t xml:space="preserve">В </w:t>
      </w:r>
      <w:proofErr w:type="spellStart"/>
      <w:r w:rsidRPr="00565BD4">
        <w:rPr>
          <w:rFonts w:ascii="Times New Roman" w:hAnsi="Times New Roman" w:cs="Times New Roman"/>
          <w:i/>
          <w:sz w:val="24"/>
          <w:szCs w:val="24"/>
        </w:rPr>
        <w:t>метапредметном</w:t>
      </w:r>
      <w:proofErr w:type="spellEnd"/>
      <w:r w:rsidRPr="00565BD4">
        <w:rPr>
          <w:rFonts w:ascii="Times New Roman" w:hAnsi="Times New Roman" w:cs="Times New Roman"/>
          <w:i/>
          <w:sz w:val="24"/>
          <w:szCs w:val="24"/>
        </w:rPr>
        <w:t xml:space="preserve"> направлении: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формирование представлений о математике как части общечеловеческой культуры, о значимости математики в развитии цивилизации и современного общества;</w:t>
      </w:r>
    </w:p>
    <w:p w:rsidR="00742656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развитие представлений о математике как форме описания и методе познания действительности, создание условий для приобретения первоначального опыта математического моделирования;</w:t>
      </w:r>
    </w:p>
    <w:p w:rsidR="00742656" w:rsidRPr="00565BD4" w:rsidRDefault="00742656" w:rsidP="00742656">
      <w:pPr>
        <w:pStyle w:val="a4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5BD4">
        <w:rPr>
          <w:rFonts w:ascii="Times New Roman" w:hAnsi="Times New Roman" w:cs="Times New Roman"/>
          <w:sz w:val="24"/>
          <w:szCs w:val="24"/>
        </w:rPr>
        <w:t>формирование общих способов интеллектуальной деятельности, характерных для математики и являющихся основой познавательной культуры, значимых для различных сфер человеческой деятельности.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b/>
          <w:sz w:val="24"/>
          <w:szCs w:val="24"/>
        </w:rPr>
        <w:lastRenderedPageBreak/>
        <w:t>Целью</w:t>
      </w:r>
      <w:r w:rsidRPr="00804E9E">
        <w:rPr>
          <w:rFonts w:ascii="Times New Roman" w:hAnsi="Times New Roman"/>
          <w:sz w:val="24"/>
          <w:szCs w:val="24"/>
        </w:rPr>
        <w:t xml:space="preserve"> изучения курса алгебры в 9 классе является развитие вычислительных и формально-оперативных алгебраических умений до уровня, позволяющего уверенно использовать их при решении задач математики и смежных предметов; усвоение аппарата уравнений и неравенства как основного средства математического моделирования прикладных задач; осуществление функциональной подготовки школьников.</w:t>
      </w:r>
    </w:p>
    <w:p w:rsidR="00742656" w:rsidRPr="00804E9E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 xml:space="preserve">На основе требований ФГОС ООО предполагается реализация </w:t>
      </w:r>
      <w:proofErr w:type="spellStart"/>
      <w:r w:rsidRPr="00804E9E">
        <w:rPr>
          <w:rFonts w:ascii="Times New Roman" w:hAnsi="Times New Roman"/>
          <w:sz w:val="24"/>
          <w:szCs w:val="24"/>
        </w:rPr>
        <w:t>деятельностного</w:t>
      </w:r>
      <w:proofErr w:type="spellEnd"/>
      <w:r w:rsidRPr="00804E9E">
        <w:rPr>
          <w:rFonts w:ascii="Times New Roman" w:hAnsi="Times New Roman"/>
          <w:sz w:val="24"/>
          <w:szCs w:val="24"/>
        </w:rPr>
        <w:t xml:space="preserve">, личностно-ориентированного подходов, которые определяются </w:t>
      </w:r>
      <w:r w:rsidRPr="00804E9E">
        <w:rPr>
          <w:rFonts w:ascii="Times New Roman" w:hAnsi="Times New Roman"/>
          <w:b/>
          <w:sz w:val="24"/>
          <w:szCs w:val="24"/>
        </w:rPr>
        <w:t>задачами обучения</w:t>
      </w:r>
      <w:r w:rsidRPr="00804E9E">
        <w:rPr>
          <w:rFonts w:ascii="Times New Roman" w:hAnsi="Times New Roman"/>
          <w:sz w:val="24"/>
          <w:szCs w:val="24"/>
        </w:rPr>
        <w:t>: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 xml:space="preserve">сформировать практические навыки выполнения </w:t>
      </w:r>
      <w:r w:rsidRPr="00767D39">
        <w:rPr>
          <w:rFonts w:ascii="Times New Roman" w:hAnsi="Times New Roman"/>
          <w:sz w:val="24"/>
          <w:szCs w:val="24"/>
        </w:rPr>
        <w:t>устных, письменных, инструментальных вычислений, развить вычислительную культуру;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 xml:space="preserve">овладеть символическим языком алгебры, выработать формально-оперативные алгебраические умения и научиться применять их к решению математических и нематематических задач; 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>изучить свойства и графики элементарных функций, научиться использовать функционально-графические представления для описания и анализа реальных зависимостей;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 xml:space="preserve">развить логическое мышление и речь – умения логически обосновывать суждения, проводить несложные систематизации, приводить примеры и </w:t>
      </w:r>
      <w:proofErr w:type="spellStart"/>
      <w:r w:rsidRPr="00767D39">
        <w:rPr>
          <w:rFonts w:ascii="Times New Roman" w:hAnsi="Times New Roman"/>
          <w:sz w:val="24"/>
          <w:szCs w:val="24"/>
        </w:rPr>
        <w:t>контрпримеры</w:t>
      </w:r>
      <w:proofErr w:type="spellEnd"/>
      <w:r w:rsidRPr="00767D39">
        <w:rPr>
          <w:rFonts w:ascii="Times New Roman" w:hAnsi="Times New Roman"/>
          <w:sz w:val="24"/>
          <w:szCs w:val="24"/>
        </w:rPr>
        <w:t>, использовать различные языки математики (словесный, символический, графический) для иллюстрации, интерпретации, аргументации и доказательства;</w:t>
      </w:r>
    </w:p>
    <w:p w:rsidR="00742656" w:rsidRDefault="00742656" w:rsidP="00742656">
      <w:pPr>
        <w:pStyle w:val="a4"/>
        <w:widowControl w:val="0"/>
        <w:numPr>
          <w:ilvl w:val="0"/>
          <w:numId w:val="2"/>
        </w:num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67D39">
        <w:rPr>
          <w:rFonts w:ascii="Times New Roman" w:hAnsi="Times New Roman"/>
          <w:sz w:val="24"/>
          <w:szCs w:val="24"/>
        </w:rPr>
        <w:t>сформировать представления об изучаемых понятиях и методах как важнейших средствах математического моделирования реальных процессов и явлений.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Изучение математики в 9  классе направлено на освоение компетенций: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учебно-познавательной;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ценностно-ориентационной;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рефлексивной;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коммуникативной;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информационной;</w:t>
      </w:r>
    </w:p>
    <w:p w:rsidR="00742656" w:rsidRPr="00804E9E" w:rsidRDefault="00742656" w:rsidP="00742656">
      <w:pPr>
        <w:pStyle w:val="a4"/>
        <w:widowControl w:val="0"/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z w:val="24"/>
          <w:szCs w:val="24"/>
        </w:rPr>
        <w:t>- общекультурной.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>Планируемые результаты обучения и освоения содержания учебного предмета в соответствии с ФГОС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 xml:space="preserve">Личностные результаты </w:t>
      </w:r>
      <w:r w:rsidRPr="00804E9E">
        <w:rPr>
          <w:rFonts w:ascii="Times New Roman" w:hAnsi="Times New Roman" w:cs="Times New Roman"/>
          <w:sz w:val="24"/>
          <w:szCs w:val="24"/>
        </w:rPr>
        <w:t>изучения курса «Алгебра» являются:</w:t>
      </w:r>
    </w:p>
    <w:p w:rsidR="00742656" w:rsidRPr="00804E9E" w:rsidRDefault="00742656" w:rsidP="00742656">
      <w:pPr>
        <w:spacing w:after="0" w:line="240" w:lineRule="auto"/>
        <w:ind w:left="-567"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804E9E">
        <w:rPr>
          <w:rFonts w:ascii="Times New Roman" w:hAnsi="Times New Roman" w:cs="Times New Roman"/>
          <w:sz w:val="24"/>
          <w:szCs w:val="24"/>
        </w:rPr>
        <w:t>отвественного</w:t>
      </w:r>
      <w:proofErr w:type="spellEnd"/>
      <w:r w:rsidRPr="00804E9E">
        <w:rPr>
          <w:rFonts w:ascii="Times New Roman" w:hAnsi="Times New Roman" w:cs="Times New Roman"/>
          <w:sz w:val="24"/>
          <w:szCs w:val="24"/>
        </w:rPr>
        <w:t xml:space="preserve"> отношения к учению, готовность и способность к саморазвитию и самообразованию на основе мотивации к обучению и познанию;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04E9E">
        <w:rPr>
          <w:rFonts w:ascii="Times New Roman" w:hAnsi="Times New Roman" w:cs="Times New Roman"/>
          <w:b/>
          <w:sz w:val="24"/>
          <w:szCs w:val="24"/>
        </w:rPr>
        <w:t>-</w:t>
      </w:r>
      <w:r w:rsidRPr="00804E9E">
        <w:rPr>
          <w:rFonts w:ascii="Times New Roman" w:hAnsi="Times New Roman" w:cs="Times New Roman"/>
          <w:sz w:val="24"/>
          <w:szCs w:val="24"/>
        </w:rPr>
        <w:t>умение ясно, точно, грамотно излагать свои мысли в устной и письменной форме, понимать смысл поставленной задачи</w:t>
      </w:r>
      <w:r w:rsidRPr="00A37F2B">
        <w:rPr>
          <w:rFonts w:ascii="Times New Roman" w:hAnsi="Times New Roman" w:cs="Times New Roman"/>
          <w:sz w:val="24"/>
          <w:szCs w:val="24"/>
        </w:rPr>
        <w:t xml:space="preserve">, выстраивать аргументацию, приводить примеры и </w:t>
      </w:r>
      <w:proofErr w:type="spellStart"/>
      <w:r w:rsidRPr="00A37F2B">
        <w:rPr>
          <w:rFonts w:ascii="Times New Roman" w:hAnsi="Times New Roman" w:cs="Times New Roman"/>
          <w:sz w:val="24"/>
          <w:szCs w:val="24"/>
        </w:rPr>
        <w:t>контрпримеры</w:t>
      </w:r>
      <w:proofErr w:type="spellEnd"/>
      <w:r w:rsidRPr="00A37F2B">
        <w:rPr>
          <w:rFonts w:ascii="Times New Roman" w:hAnsi="Times New Roman" w:cs="Times New Roman"/>
          <w:sz w:val="24"/>
          <w:szCs w:val="24"/>
        </w:rPr>
        <w:t>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представление о математической науке как сфере человеческой деятельно</w:t>
      </w:r>
      <w:r>
        <w:rPr>
          <w:rFonts w:ascii="Times New Roman" w:hAnsi="Times New Roman" w:cs="Times New Roman"/>
          <w:sz w:val="24"/>
          <w:szCs w:val="24"/>
        </w:rPr>
        <w:t>сти, об этапах ее развития, о её</w:t>
      </w:r>
      <w:r w:rsidRPr="00A37F2B">
        <w:rPr>
          <w:rFonts w:ascii="Times New Roman" w:hAnsi="Times New Roman" w:cs="Times New Roman"/>
          <w:sz w:val="24"/>
          <w:szCs w:val="24"/>
        </w:rPr>
        <w:t xml:space="preserve"> значимости для развития цивилизации;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критичность мышления, умение</w:t>
      </w:r>
      <w:r w:rsidRPr="00A37F2B">
        <w:rPr>
          <w:rFonts w:ascii="Times New Roman" w:hAnsi="Times New Roman" w:cs="Times New Roman"/>
          <w:sz w:val="24"/>
          <w:szCs w:val="24"/>
        </w:rPr>
        <w:t xml:space="preserve"> распознавать логически некорректные высказывания, отличать гипотезу от факта;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умение контролировать процесс и результат учебной математической деятельности;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sz w:val="24"/>
          <w:szCs w:val="24"/>
        </w:rPr>
        <w:t>способность к эмоциональному восприятию математических объектов, задач, решений, рассуждений.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spellStart"/>
      <w:r w:rsidRPr="00A37F2B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етапредметными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результатами</w:t>
      </w:r>
      <w:r w:rsidR="0090278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A37F2B">
        <w:rPr>
          <w:rFonts w:ascii="Times New Roman" w:hAnsi="Times New Roman" w:cs="Times New Roman"/>
          <w:sz w:val="24"/>
          <w:szCs w:val="24"/>
        </w:rPr>
        <w:t>изучения курса «Алгебра» является формирование универсальных учебных действий (УУД).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2B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егулятивные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класса: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сличают свой способ действия с эталоном;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сличают способ  и результат своих действий с заданным эталоном, обнаруживают отклонения и отличия от эталона;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вносят коррективы и дополнения в составленные планы;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вносят коррективы и дополнения в способ своих действий в случае расхождения эталона, реального действия и его продукта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и осознают то, что уже усвоено и что еще подлежит усвоению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осознают качество и уровень усвоения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оценивают достигнутый результат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определяют последовательность промежуточных целей с учетом конечного результата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составляют план и последовательность действий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предвосхищают временные характеристики результата (когда будет результат?)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предвосхищают результат и уровень усвоения (какой будет результат?)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ставят учебную задачу на основе соотнесения того, что уже известно и усвоено, и того, что еще не известно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принимают познавательную цель, сохраняют ее при выполнении учебных действий, регулируют весь процесс их выполнения и четко выполняют требования познавательной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самостоятельно формируют познавательную цель и строят действия в соответствии с ней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Познавательные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 класса: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выбирать смысловые единицы текста и устанавливать отношения между ними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количественные характеристики объектов, заданных словами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 xml:space="preserve">восстанавливают предметную ситуацию, описанную в задаче, путем </w:t>
      </w:r>
      <w:proofErr w:type="spellStart"/>
      <w:r w:rsidRPr="00A37F2B">
        <w:rPr>
          <w:rFonts w:ascii="Times New Roman" w:hAnsi="Times New Roman" w:cs="Times New Roman"/>
          <w:color w:val="000000"/>
          <w:sz w:val="24"/>
          <w:szCs w:val="24"/>
        </w:rPr>
        <w:t>переформулирования</w:t>
      </w:r>
      <w:proofErr w:type="spellEnd"/>
      <w:r w:rsidRPr="00A37F2B">
        <w:rPr>
          <w:rFonts w:ascii="Times New Roman" w:hAnsi="Times New Roman" w:cs="Times New Roman"/>
          <w:color w:val="000000"/>
          <w:sz w:val="24"/>
          <w:szCs w:val="24"/>
        </w:rPr>
        <w:t>, упрощенного пересказа текста, с выделением только существенной для решения задачи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заменять термины определениями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выводить следствия из имеющихся в условии задачи данных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в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ыделяют формальную структуру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объекты и процессы с точки зрения целого и частей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 а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нализируют условия и требования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 вид графической модели, адекватной выделенным смысловым единицам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 знаково-символические средства для построения модели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выражают смысл ситуации различными средствами (рисунки, символы, схемы, знаки)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выражают структуру задачи разными средствами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выполняют операции со знаками и символами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выбирают, сопоставляют и обосновывают способы решения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проводят анализ способов решения задачи с точки зрения их рациональности и экономичности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умеют выбирать обобщенные стратегии решения задачи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выделяют и формулируют познавательную цель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осуществляют поиск и выделение необходимой информации</w:t>
      </w:r>
      <w:r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742656" w:rsidRPr="00A37F2B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Pr="00A37F2B">
        <w:rPr>
          <w:rFonts w:ascii="Times New Roman" w:hAnsi="Times New Roman" w:cs="Times New Roman"/>
          <w:color w:val="000000"/>
          <w:sz w:val="24"/>
          <w:szCs w:val="24"/>
        </w:rPr>
        <w:t>применяют методы информационного поиска, в том числе с помощью компьютерных средств</w:t>
      </w:r>
      <w:r w:rsidRPr="00A37F2B">
        <w:rPr>
          <w:color w:val="000000"/>
          <w:sz w:val="24"/>
          <w:szCs w:val="24"/>
        </w:rPr>
        <w:t>.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 xml:space="preserve">Средством формирования познавательных УУД служит учебный материал. 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37F2B">
        <w:rPr>
          <w:rFonts w:ascii="Times New Roman" w:hAnsi="Times New Roman" w:cs="Times New Roman"/>
          <w:b/>
          <w:sz w:val="24"/>
          <w:szCs w:val="24"/>
        </w:rPr>
        <w:t>К</w:t>
      </w:r>
      <w:r>
        <w:rPr>
          <w:rFonts w:ascii="Times New Roman" w:hAnsi="Times New Roman" w:cs="Times New Roman"/>
          <w:b/>
          <w:sz w:val="24"/>
          <w:szCs w:val="24"/>
        </w:rPr>
        <w:t>оммуникативные</w:t>
      </w:r>
      <w:r w:rsidRPr="00A37F2B">
        <w:rPr>
          <w:rFonts w:ascii="Times New Roman" w:hAnsi="Times New Roman" w:cs="Times New Roman"/>
          <w:b/>
          <w:sz w:val="24"/>
          <w:szCs w:val="24"/>
        </w:rPr>
        <w:t xml:space="preserve"> УУД:</w:t>
      </w:r>
    </w:p>
    <w:p w:rsidR="00742656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Учащиеся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 класса: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b/>
          <w:color w:val="000000"/>
          <w:sz w:val="24"/>
          <w:szCs w:val="24"/>
        </w:rPr>
        <w:t>1)</w:t>
      </w:r>
      <w:r>
        <w:rPr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общаются и взаимодействуют с партнерами по совместной деятельности или обмену информации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умеют слушать и слышать друг друга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с достаточной полнотой и точностью выражают свои мысли в соответствии с задачами и условиями коммуникации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адекватно используют речевые средства для дискуссии и аргументации своей позиции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умеют представлять конкретное содержание и сообщать его в письменной и устной форме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интересуются чужим мнением и высказывают свое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вступают в диалог, участвуют в коллективном обсуждении проблем, учатся владеть монологической и диалогической формами речи в соответствии с грамматическими и синтаксическими нормами родного языка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2)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учатся действовать с учетом позиции другого и согласовывать свои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а)понимают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возможность различных точек зрения, не совпадающих с собственной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проявляют готовность к обсуждению различных точек зрения и выработке общей (групповой) позиции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учатся устанавливать и сравнивать разные точки зрения, прежде чем принимать решение и делать выбор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учатся аргументировать свою точку зрения, спорить, отстаивать позицию невраждебным для оппонентов образом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3)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учатся организовывать и планировать учебное сотрудничество с учителем и сверстниками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определяют цели и функции участников, способы взаимодействия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б) планируют общие способы работы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обмениваются знаниями между членами группы для принятия эффективных совместных решений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г) умеют (или развивают способность) брать на себя инициативу в организации совместного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д) умеют (или развивают способность) с помощью вопросов добывать недостающую информацию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е) учатся разрешать конфликты – выявлять, идентифицировать проблемы, искать и оценивать альтернативные способы разрешения конфликта, принимать решение и реализовывать его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ж) учатся управлять поведением партнера – убеждать его, контролировать и оценивать его действия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4)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работают в группе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устанавливают рабочие отношения, учатся эффективно сотрудничать и способствовать продуктивной кооперации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развивают умение интегрироваться в группу сверстников и строить продуктивное взаимодействие со сверстниками и взрослыми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учатся переводить конфликтную ситуацию в логический план и разрешать ее как задачу через анализ условий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33870">
        <w:rPr>
          <w:rFonts w:ascii="Times New Roman" w:hAnsi="Times New Roman" w:cs="Times New Roman"/>
          <w:b/>
          <w:color w:val="000000"/>
          <w:sz w:val="24"/>
          <w:szCs w:val="24"/>
        </w:rPr>
        <w:t>5)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придерживаются морально-этических и психологических принципов общения и сотрудничества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проявляют уважительное отношение к партнерам, внимание к личности другого, адекватное межличностное восприятие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б) демонстрируют способность к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эмпатии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, стремление устанавливать доверительные отношения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в) проявляю готовность адекватно реагировать на нужды других, оказывать помощь и эмоциональную поддержку партнерам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D2E36">
        <w:rPr>
          <w:rFonts w:ascii="Times New Roman" w:hAnsi="Times New Roman" w:cs="Times New Roman"/>
          <w:b/>
          <w:color w:val="000000"/>
          <w:sz w:val="24"/>
          <w:szCs w:val="24"/>
        </w:rPr>
        <w:t>6)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регулируют собственную деятельность посредством речевых действий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а) используют адекватные языковые средства для отображения своих чувств, мыслей и побуждений</w:t>
      </w:r>
    </w:p>
    <w:p w:rsidR="00742656" w:rsidRDefault="00742656" w:rsidP="0074265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б) описывают содержание совершаемых действий с целью ориентировки предметно-практической или иной деятельности</w:t>
      </w:r>
    </w:p>
    <w:p w:rsidR="00742656" w:rsidRPr="00A37F2B" w:rsidRDefault="00742656" w:rsidP="00742656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Данная программа содержит все темы, включенные в федеральный компонент содержания образования; </w:t>
      </w:r>
      <w:r w:rsidRPr="00A37F2B">
        <w:rPr>
          <w:rFonts w:ascii="Times New Roman" w:hAnsi="Times New Roman" w:cs="Times New Roman"/>
          <w:sz w:val="24"/>
          <w:szCs w:val="24"/>
        </w:rPr>
        <w:t xml:space="preserve">включает вопросы </w:t>
      </w:r>
      <w:r>
        <w:rPr>
          <w:rFonts w:ascii="Times New Roman" w:hAnsi="Times New Roman" w:cs="Times New Roman"/>
          <w:sz w:val="24"/>
          <w:szCs w:val="24"/>
        </w:rPr>
        <w:t xml:space="preserve">регионального компонента, в </w:t>
      </w:r>
      <w:r>
        <w:rPr>
          <w:rFonts w:ascii="Times New Roman" w:hAnsi="Times New Roman" w:cs="Times New Roman"/>
          <w:color w:val="C00000"/>
          <w:sz w:val="24"/>
          <w:szCs w:val="24"/>
        </w:rPr>
        <w:t>ходе</w:t>
      </w:r>
      <w:r w:rsidRPr="00A37F2B">
        <w:rPr>
          <w:rFonts w:ascii="Times New Roman" w:hAnsi="Times New Roman" w:cs="Times New Roman"/>
          <w:sz w:val="24"/>
          <w:szCs w:val="24"/>
        </w:rPr>
        <w:t xml:space="preserve"> уроков, на которых решаются проблемные задачи, комбинаторные задачи, задачи на проценты; вычисления проводятся с учетом региональных особенностей (для условия задач и заданий используются статистические данные различных </w:t>
      </w:r>
      <w:proofErr w:type="gramStart"/>
      <w:r w:rsidRPr="00A37F2B">
        <w:rPr>
          <w:rFonts w:ascii="Times New Roman" w:hAnsi="Times New Roman" w:cs="Times New Roman"/>
          <w:sz w:val="24"/>
          <w:szCs w:val="24"/>
        </w:rPr>
        <w:t>характеристик  республики</w:t>
      </w:r>
      <w:proofErr w:type="gramEnd"/>
      <w:r w:rsidRPr="00A37F2B">
        <w:rPr>
          <w:rFonts w:ascii="Times New Roman" w:hAnsi="Times New Roman" w:cs="Times New Roman"/>
          <w:sz w:val="24"/>
          <w:szCs w:val="24"/>
        </w:rPr>
        <w:t xml:space="preserve"> Бурятия,  в том числе, и озера Байкал).</w:t>
      </w:r>
    </w:p>
    <w:p w:rsidR="00742656" w:rsidRPr="00804E9E" w:rsidRDefault="00742656" w:rsidP="00742656">
      <w:pPr>
        <w:pStyle w:val="52"/>
        <w:tabs>
          <w:tab w:val="left" w:pos="360"/>
        </w:tabs>
        <w:ind w:firstLine="0"/>
        <w:rPr>
          <w:b/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Предметные результаты: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 xml:space="preserve">- </w:t>
      </w:r>
      <w:r w:rsidRPr="00804E9E">
        <w:rPr>
          <w:sz w:val="24"/>
          <w:szCs w:val="24"/>
          <w:shd w:val="clear" w:color="auto" w:fill="FFFFFF"/>
        </w:rPr>
        <w:t>умение работать с математическим текстом (структурирование, извлечение необходимой информации), точно и грамотно выражать свои мысли в устной и письменной речи, применяя математическую терминологию и символику, использовать различные языки математики (словесный, символический, графический), обосновывать суждения, проводить классификацию, доказывать математические утверждения;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владение базовым понятийным аппаратом: иметь представление о числе, владение символьным языком алгебры, знание элементарных функциональных зависимостей, формирование представлений о статистических закономерностях в реальном мире и о различных способах его изучения, об особенностях выводов и прогнозов, носящих вероятностный характер;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выполнять алгебраические преобразования рациональных выражений, применять их для решения учебных математических задач и задач, возникающих в смежных учебных предметах;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пользоваться математическими формулами и самостоятельно составлять формулы зависимостей между величинами на основе обобщения частных случаев и эксперимента;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решать линейные и квадратные уравнения и неравенства, а также приводимые к ним уравнения, неравенства, системы; применять графические представления для решения и исследования уравнений, неравенств, систем; применять полученные умения для решения задач из математики, смежных предметов, практики;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lastRenderedPageBreak/>
        <w:t>-</w:t>
      </w:r>
      <w:r w:rsidRPr="00804E9E">
        <w:rPr>
          <w:sz w:val="24"/>
          <w:szCs w:val="24"/>
          <w:shd w:val="clear" w:color="auto" w:fill="FFFFFF"/>
        </w:rPr>
        <w:t xml:space="preserve"> овладение системой функциональных понятий, функциональным языком и символикой, умение строить графики функций, использовать функционально-графические представления для описания и анализа математических задач и реальных зависимостей;</w:t>
      </w:r>
    </w:p>
    <w:p w:rsidR="00742656" w:rsidRPr="00804E9E" w:rsidRDefault="00742656" w:rsidP="00742656">
      <w:pPr>
        <w:pStyle w:val="52"/>
        <w:tabs>
          <w:tab w:val="left" w:pos="-567"/>
        </w:tabs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овладение основными способами представления и анализа статистических данных, умение решать задачи на нахождение частоты и вероятности случайных событий;</w:t>
      </w:r>
    </w:p>
    <w:p w:rsidR="00742656" w:rsidRPr="00804E9E" w:rsidRDefault="00742656" w:rsidP="00742656">
      <w:pPr>
        <w:pStyle w:val="52"/>
        <w:tabs>
          <w:tab w:val="left" w:pos="-567"/>
        </w:tabs>
        <w:spacing w:line="240" w:lineRule="auto"/>
        <w:ind w:left="-567" w:firstLine="567"/>
        <w:jc w:val="both"/>
        <w:rPr>
          <w:sz w:val="24"/>
          <w:szCs w:val="24"/>
          <w:shd w:val="clear" w:color="auto" w:fill="FFFFFF"/>
        </w:rPr>
      </w:pPr>
      <w:r w:rsidRPr="00804E9E">
        <w:rPr>
          <w:b/>
          <w:sz w:val="24"/>
          <w:szCs w:val="24"/>
          <w:shd w:val="clear" w:color="auto" w:fill="FFFFFF"/>
        </w:rPr>
        <w:t>-</w:t>
      </w:r>
      <w:r w:rsidRPr="00804E9E">
        <w:rPr>
          <w:sz w:val="24"/>
          <w:szCs w:val="24"/>
          <w:shd w:val="clear" w:color="auto" w:fill="FFFFFF"/>
        </w:rPr>
        <w:t xml:space="preserve"> умение применять изученные понятия, результаты и методы решения задач из различных разделов курса, в том числе задач, не сводящихся к непосредственному применению известных алгоритмов.</w:t>
      </w:r>
    </w:p>
    <w:p w:rsidR="00742656" w:rsidRPr="00804E9E" w:rsidRDefault="00742656" w:rsidP="00742656">
      <w:pPr>
        <w:tabs>
          <w:tab w:val="left" w:pos="-567"/>
          <w:tab w:val="left" w:pos="-284"/>
        </w:tabs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804E9E">
        <w:rPr>
          <w:rFonts w:ascii="Times New Roman" w:hAnsi="Times New Roman"/>
          <w:b/>
          <w:sz w:val="24"/>
          <w:szCs w:val="24"/>
        </w:rPr>
        <w:t xml:space="preserve">Основные формы, технологии, методы обучения, типы уроков                       </w:t>
      </w:r>
    </w:p>
    <w:p w:rsidR="00742656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804E9E">
        <w:rPr>
          <w:rFonts w:ascii="Times New Roman" w:hAnsi="Times New Roman"/>
          <w:snapToGrid w:val="0"/>
          <w:sz w:val="24"/>
          <w:szCs w:val="24"/>
        </w:rPr>
        <w:t xml:space="preserve">Формы организации учебного процесса: </w:t>
      </w:r>
      <w:r w:rsidRPr="00804E9E">
        <w:rPr>
          <w:rFonts w:ascii="Times New Roman" w:hAnsi="Times New Roman"/>
          <w:sz w:val="24"/>
          <w:szCs w:val="24"/>
        </w:rPr>
        <w:t xml:space="preserve">индивидуальные, групповые, фронтальные, коллективные и внеклассные. Повторение на уроках проводится в следующих формах и видах: повторение и контроль теоретического материала; разбор и  анализ домашнего задания; устный счет; математический диктант; работа по карточке, самостоятельная работа;  контрольный срез, контрольная работа. Особое </w:t>
      </w:r>
      <w:r w:rsidRPr="00A37F2B">
        <w:rPr>
          <w:rFonts w:ascii="Times New Roman" w:hAnsi="Times New Roman"/>
          <w:sz w:val="24"/>
          <w:szCs w:val="24"/>
        </w:rPr>
        <w:t>внимание уделяется повторению при проведении самостоятельных и контрольных работ.</w:t>
      </w: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 xml:space="preserve"> </w:t>
      </w:r>
    </w:p>
    <w:p w:rsidR="00742656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eastAsiaTheme="minorHAnsi" w:hAnsi="Times New Roman"/>
          <w:sz w:val="24"/>
          <w:szCs w:val="24"/>
          <w:lang w:eastAsia="en-US"/>
        </w:rPr>
      </w:pP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>Основной формой организации учебного процесса является классно-урочная система. В качестве дополнительных форм организации образовательного процесса по данной программе используется система консультационной поддержки, индивидуальных занятий, работа учащихся с использованием современных информационных технологий. Организация сопровождения учащихся направлена на  создани</w:t>
      </w:r>
      <w:r>
        <w:rPr>
          <w:rFonts w:ascii="Times New Roman" w:eastAsiaTheme="minorHAnsi" w:hAnsi="Times New Roman"/>
          <w:sz w:val="24"/>
          <w:szCs w:val="24"/>
          <w:lang w:eastAsia="en-US"/>
        </w:rPr>
        <w:t xml:space="preserve">е оптимальных условий обучения; </w:t>
      </w:r>
      <w:r w:rsidRPr="00A37F2B">
        <w:rPr>
          <w:rFonts w:ascii="Times New Roman" w:eastAsiaTheme="minorHAnsi" w:hAnsi="Times New Roman"/>
          <w:sz w:val="24"/>
          <w:szCs w:val="24"/>
          <w:lang w:eastAsia="en-US"/>
        </w:rPr>
        <w:t>исключение психотравмирующих факторов; сохранение психосоматического состояния здоровья учащихся; развитие положительной мотивации к освоению программы; развитие индивидуальности и одаренности каждого ребенка.</w:t>
      </w:r>
    </w:p>
    <w:p w:rsidR="00742656" w:rsidRPr="00804E9E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bCs/>
          <w:sz w:val="24"/>
          <w:szCs w:val="24"/>
        </w:rPr>
        <w:t xml:space="preserve">Основная форма организации образовательного процесса </w:t>
      </w:r>
      <w:r w:rsidRPr="00804E9E">
        <w:rPr>
          <w:rFonts w:ascii="Times New Roman" w:hAnsi="Times New Roman"/>
          <w:sz w:val="24"/>
          <w:szCs w:val="24"/>
        </w:rPr>
        <w:t xml:space="preserve">предусматривает применение следующих элементов технологий обучения традиционная классно-урочная; игровые технологии; технология проблемно обучения; технологии уровневой дифференциации;  </w:t>
      </w:r>
      <w:proofErr w:type="spellStart"/>
      <w:r w:rsidRPr="00804E9E">
        <w:rPr>
          <w:rFonts w:ascii="Times New Roman" w:hAnsi="Times New Roman"/>
          <w:sz w:val="24"/>
          <w:szCs w:val="24"/>
        </w:rPr>
        <w:t>здоровьесберегающие</w:t>
      </w:r>
      <w:proofErr w:type="spellEnd"/>
      <w:r w:rsidRPr="00804E9E">
        <w:rPr>
          <w:rFonts w:ascii="Times New Roman" w:hAnsi="Times New Roman"/>
          <w:sz w:val="24"/>
          <w:szCs w:val="24"/>
        </w:rPr>
        <w:t xml:space="preserve"> технологии;  ИКТ; технология развития критического мышления;  исследовательский метод. </w:t>
      </w:r>
    </w:p>
    <w:p w:rsidR="00742656" w:rsidRPr="00804E9E" w:rsidRDefault="00742656" w:rsidP="00742656">
      <w:pPr>
        <w:tabs>
          <w:tab w:val="left" w:pos="-567"/>
        </w:tabs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804E9E">
        <w:rPr>
          <w:rFonts w:ascii="Times New Roman" w:hAnsi="Times New Roman"/>
          <w:snapToGrid w:val="0"/>
          <w:sz w:val="24"/>
          <w:szCs w:val="24"/>
        </w:rPr>
        <w:t xml:space="preserve">Виды и формы контроля: входной, тематический, промежуточный, итоговый. </w:t>
      </w:r>
    </w:p>
    <w:p w:rsidR="00742656" w:rsidRPr="00804E9E" w:rsidRDefault="00742656" w:rsidP="00742656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42656" w:rsidRPr="00A37F2B" w:rsidRDefault="00742656" w:rsidP="0074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742656" w:rsidRPr="00482277" w:rsidRDefault="00742656" w:rsidP="00742656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82277">
        <w:rPr>
          <w:rFonts w:ascii="Times New Roman" w:hAnsi="Times New Roman" w:cs="Times New Roman"/>
          <w:b/>
          <w:bCs/>
          <w:sz w:val="24"/>
          <w:szCs w:val="24"/>
        </w:rPr>
        <w:t>Содержание   учебного курса</w:t>
      </w:r>
    </w:p>
    <w:p w:rsidR="00742656" w:rsidRPr="00A37F2B" w:rsidRDefault="00742656" w:rsidP="0074265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курсе алгебры 9</w:t>
      </w:r>
      <w:r w:rsidRPr="00A37F2B">
        <w:rPr>
          <w:rFonts w:ascii="Times New Roman" w:hAnsi="Times New Roman" w:cs="Times New Roman"/>
          <w:sz w:val="24"/>
          <w:szCs w:val="24"/>
        </w:rPr>
        <w:t xml:space="preserve"> класса можно выделить следующие основные содержательные линии: </w:t>
      </w:r>
      <w:r w:rsidRPr="00A37F2B">
        <w:rPr>
          <w:rFonts w:ascii="Times New Roman" w:hAnsi="Times New Roman" w:cs="Times New Roman"/>
          <w:i/>
          <w:sz w:val="24"/>
          <w:szCs w:val="24"/>
        </w:rPr>
        <w:t>арифметика, алгебра, функции, вероятность и статистика.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линии «</w:t>
      </w:r>
      <w:r w:rsidRPr="00A37F2B">
        <w:rPr>
          <w:rFonts w:ascii="Times New Roman" w:hAnsi="Times New Roman" w:cs="Times New Roman"/>
          <w:i/>
          <w:sz w:val="24"/>
          <w:szCs w:val="24"/>
        </w:rPr>
        <w:t>Арифметика</w:t>
      </w:r>
      <w:r w:rsidRPr="00A37F2B">
        <w:rPr>
          <w:rFonts w:ascii="Times New Roman" w:hAnsi="Times New Roman" w:cs="Times New Roman"/>
          <w:sz w:val="24"/>
          <w:szCs w:val="24"/>
        </w:rPr>
        <w:t>» служит фундаментом для дальнейшего изучения учащимися математики и смежных дисциплин, способствует развитию не только вычислительных навыков, но и логического мышления, формированию умения пользоваться алгоритмами, способствует развитию умений планировать и осуществлять деятельность, направленную на решение задач, а также приобретению практических навыков, необходимых в повседневной жизни.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линии «</w:t>
      </w:r>
      <w:r w:rsidRPr="00A37F2B">
        <w:rPr>
          <w:rFonts w:ascii="Times New Roman" w:hAnsi="Times New Roman" w:cs="Times New Roman"/>
          <w:i/>
          <w:sz w:val="24"/>
          <w:szCs w:val="24"/>
        </w:rPr>
        <w:t>Алгебра</w:t>
      </w:r>
      <w:r w:rsidRPr="00A37F2B">
        <w:rPr>
          <w:rFonts w:ascii="Times New Roman" w:hAnsi="Times New Roman" w:cs="Times New Roman"/>
          <w:sz w:val="24"/>
          <w:szCs w:val="24"/>
        </w:rPr>
        <w:t>» способствует формированию у учащихся математического аппарата для решения задач из разделов математики, смежных предметов и окружающей реальности. Язык алгебры подчеркивает значение математики как языка для построения математических моделей процессов и явлений реального мира. Развитие алгоритмического мышления, необходимого, в частности, для освоения курса информатики, и овладение навыками дедуктивных рассуждений также являются задачами изучения алгебры. Преобразование символьных форм вносит специфический вклад в развитие воображения учащихся, их способностей к математическому творчеству. В основной школе материал группируется вокруг рациональных выражений.</w:t>
      </w:r>
    </w:p>
    <w:p w:rsidR="003B60D7" w:rsidRPr="00A37F2B" w:rsidRDefault="003B60D7" w:rsidP="003B60D7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Содержание раздела «</w:t>
      </w:r>
      <w:r w:rsidRPr="00A37F2B">
        <w:rPr>
          <w:rFonts w:ascii="Times New Roman" w:hAnsi="Times New Roman" w:cs="Times New Roman"/>
          <w:i/>
          <w:sz w:val="24"/>
          <w:szCs w:val="24"/>
        </w:rPr>
        <w:t>Функции</w:t>
      </w:r>
      <w:r w:rsidRPr="00A37F2B">
        <w:rPr>
          <w:rFonts w:ascii="Times New Roman" w:hAnsi="Times New Roman" w:cs="Times New Roman"/>
          <w:sz w:val="24"/>
          <w:szCs w:val="24"/>
        </w:rPr>
        <w:t>» нацелено на получение школьниками конкретных знаний о функции как важнейшей математической модели ля описания и исследования разнообразных процессов. Изучение этого материала способствует развитию у учащихся умения использовать различные языки математики (словесный, символический, графический), вносит вклад в формирование представлений о роли математики в развитии цивилизации и культуры.</w:t>
      </w:r>
    </w:p>
    <w:p w:rsidR="003B60D7" w:rsidRDefault="003B60D7" w:rsidP="003B60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37F2B">
        <w:rPr>
          <w:rFonts w:ascii="Times New Roman" w:hAnsi="Times New Roman" w:cs="Times New Roman"/>
          <w:sz w:val="24"/>
          <w:szCs w:val="24"/>
        </w:rPr>
        <w:t>Раздел</w:t>
      </w:r>
      <w:r w:rsidRPr="00A37F2B">
        <w:rPr>
          <w:rFonts w:ascii="Times New Roman" w:hAnsi="Times New Roman" w:cs="Times New Roman"/>
          <w:i/>
          <w:sz w:val="24"/>
          <w:szCs w:val="24"/>
        </w:rPr>
        <w:t xml:space="preserve"> «Вероятность и статистика»</w:t>
      </w:r>
      <w:r w:rsidRPr="00A37F2B">
        <w:rPr>
          <w:rFonts w:ascii="Times New Roman" w:hAnsi="Times New Roman" w:cs="Times New Roman"/>
          <w:sz w:val="24"/>
          <w:szCs w:val="24"/>
        </w:rPr>
        <w:t xml:space="preserve"> становится обязательным компонентом школьного образования, усиливающим его прикладное и практическое значение. Этот материал необходим, прежде всего, для формирования функциональной грамотности – умений воспринимать и анализировать информацию, представленную в различных формах, понимать вероятностный </w:t>
      </w:r>
      <w:r w:rsidRPr="00A37F2B">
        <w:rPr>
          <w:rFonts w:ascii="Times New Roman" w:hAnsi="Times New Roman" w:cs="Times New Roman"/>
          <w:sz w:val="24"/>
          <w:szCs w:val="24"/>
        </w:rPr>
        <w:lastRenderedPageBreak/>
        <w:t xml:space="preserve">характер многих реальных зависимостей, производить простейшие вероятностные расчеты. Изучение основ комбинаторики позволит учащемуся осуществлять рассмотрение случаев, перебор и подсчет числа вариантов, в том числе в простейших прикладных задачах. При изучении статистики и теории вероятностей обогащаются представления о современной картине мира и методах его исследования, формируется понимание роли статистики как источника социально значимой информации и закладываются основы вероятностного мышления. </w:t>
      </w:r>
    </w:p>
    <w:p w:rsidR="003B60D7" w:rsidRPr="00A37F2B" w:rsidRDefault="003B60D7" w:rsidP="003B60D7">
      <w:pPr>
        <w:widowControl w:val="0"/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B60D7" w:rsidRPr="00F7052E" w:rsidRDefault="003B60D7" w:rsidP="0062268F">
      <w:pPr>
        <w:pStyle w:val="a4"/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Повторение  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урса  алгебры   8</w:t>
      </w:r>
      <w:r w:rsidR="0083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класса  –  4  часа</w:t>
      </w: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 </w:t>
      </w:r>
      <w:r w:rsidR="0017465B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Рациональные дроби</w:t>
      </w:r>
      <w:r w:rsidRPr="00F7052E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.</w:t>
      </w:r>
      <w:r w:rsidR="00176C9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 xml:space="preserve"> Квадратные  корни. Квадратные уравнения. Неравенства. Степень с отрицательным целым показателем.</w:t>
      </w:r>
    </w:p>
    <w:p w:rsidR="003B60D7" w:rsidRPr="00F7052E" w:rsidRDefault="003B60D7" w:rsidP="003B60D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F705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F70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восстановить, систематизировать, об</w:t>
      </w:r>
      <w:r w:rsidR="009B1510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общить знания по курсу алгебры 8</w:t>
      </w:r>
      <w:r w:rsidRPr="00F7052E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класса.</w:t>
      </w:r>
    </w:p>
    <w:p w:rsidR="0017465B" w:rsidRPr="0017465B" w:rsidRDefault="0083477B" w:rsidP="0017465B">
      <w:pPr>
        <w:pStyle w:val="a4"/>
        <w:numPr>
          <w:ilvl w:val="0"/>
          <w:numId w:val="3"/>
        </w:numPr>
        <w:spacing w:after="0" w:line="240" w:lineRule="auto"/>
        <w:ind w:left="-567" w:firstLine="567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Квадратичная  функция  –  24</w:t>
      </w:r>
      <w:r w:rsid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часа</w:t>
      </w:r>
      <w:r w:rsid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.  </w:t>
      </w:r>
      <w:r w:rsidR="0017465B" w:rsidRPr="001746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Функция. Свойства функций. Квадратный трехчлен. Разложение квадратного трехчлена на множители. Функция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с, </w:t>
      </w:r>
      <w:r w:rsidR="0017465B" w:rsidRPr="0017465B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ее свойства и график. Степенная функция.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      </w:t>
      </w:r>
      <w:r w:rsidR="009B151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</w:t>
      </w:r>
      <w:r w:rsidR="0017465B" w:rsidRP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ель</w:t>
      </w:r>
      <w:r w:rsidR="009B151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: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расширить сведения о свойствах функций, ознакомить учащихся со свойствами и графиком квадратичной функции.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начале темы систематизируются сведения о функциях. Повторяются основные понятия: функция, аргумент, область определения функции, график. Даются понятия о возрастании и убывании функции, промежутках </w:t>
      </w:r>
      <w:proofErr w:type="spell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знакопостоянства</w:t>
      </w:r>
      <w:proofErr w:type="spell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. Тем самым создается база для усвоения свойств квадратичной и степенной функций, а также для дальнейшего углубления функциональных представлений при изучении курса алгебры и начал анализа.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Подготовительным шагом к изучению свойств квадратичной функции является также рассмотрение вопроса о квадратном трехчлене и его корнях, выделении квадрата двучлена из квадратного трехчлена, разложении квадратного трехчлена на множители.</w:t>
      </w:r>
    </w:p>
    <w:p w:rsidR="0017465B" w:rsidRPr="0017465B" w:rsidRDefault="0062268F" w:rsidP="0062268F">
      <w:pPr>
        <w:shd w:val="clear" w:color="auto" w:fill="FFFFFF"/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квадратичной функции начинается с рассмотрения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,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ее свойств </w:t>
      </w:r>
      <w:proofErr w:type="spellStart"/>
      <w:r w:rsidR="0017465B" w:rsidRPr="001746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особенностей</w:t>
      </w:r>
      <w:proofErr w:type="spell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графика, а также других частных видов квадратичной функции — функций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+ Ь,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=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 (х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—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т)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Эти сведения используются при изучении свойств квадратичной функции общего вида. Важно, чтобы учащиеся поняли, что </w:t>
      </w:r>
      <w:proofErr w:type="gramStart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  функции</w:t>
      </w:r>
      <w:proofErr w:type="gramEnd"/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может  быть получен из графика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с помощью двух параллельных переносов. Приемы построения графика функции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у = ах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отрабатываются на конкретных примерах. При этом особое внимание следует уделить формированию у учащихся умения указывать координаты вершины параболы, ее ось симметрии, направление ветвей параболы.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этой темы дальнейшее развитие получает умение находить по графику промежутки возрастания и убывания функции, а также промежутки, в которых функция сохраняет знак.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со свойствами степенной функции 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у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= </w:t>
      </w:r>
      <w:proofErr w:type="spellStart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х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п</w:t>
      </w:r>
      <w:proofErr w:type="spellEnd"/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при четном и нечетном натуральном показателе </w:t>
      </w:r>
      <w:r w:rsidR="0017465B" w:rsidRPr="0017465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п. </w:t>
      </w:r>
      <w:r w:rsidR="0017465B" w:rsidRPr="0017465B">
        <w:rPr>
          <w:rFonts w:ascii="Times New Roman" w:eastAsia="Times New Roman" w:hAnsi="Times New Roman" w:cs="Times New Roman"/>
          <w:color w:val="000000"/>
          <w:sz w:val="24"/>
          <w:szCs w:val="24"/>
        </w:rPr>
        <w:t>Вводится понятие корня n-й степени. Они получают представление о нахождении значений корня с помощью калькулятора, причем выработка соответствующих умений не требуется.</w:t>
      </w:r>
    </w:p>
    <w:p w:rsidR="0017465B" w:rsidRPr="0017465B" w:rsidRDefault="0062268F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 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</w:t>
      </w:r>
    </w:p>
    <w:p w:rsidR="0017465B" w:rsidRPr="0017465B" w:rsidRDefault="0062268F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        </w:t>
      </w:r>
      <w:r w:rsidR="0017465B"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 xml:space="preserve">: определение квадратного трехчлена, формулировку теоремы о разложении на множители квадратного трехчлена; определение степенной функции с натуральным показателем; свойства степенной функции с четным и нечетным показателем; определение корня </w:t>
      </w:r>
      <w:proofErr w:type="gramStart"/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>п-ой</w:t>
      </w:r>
      <w:proofErr w:type="gramEnd"/>
      <w:r w:rsidR="0017465B" w:rsidRPr="0017465B">
        <w:rPr>
          <w:rFonts w:ascii="Times New Roman" w:eastAsia="Times New Roman" w:hAnsi="Times New Roman" w:cs="Times New Roman"/>
          <w:sz w:val="24"/>
          <w:szCs w:val="24"/>
        </w:rPr>
        <w:t xml:space="preserve"> степени с рациональным показателем;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уметь: </w:t>
      </w:r>
      <w:r w:rsidRPr="0017465B">
        <w:rPr>
          <w:rFonts w:ascii="Times New Roman" w:eastAsia="Times New Roman" w:hAnsi="Times New Roman" w:cs="Times New Roman"/>
          <w:sz w:val="24"/>
          <w:szCs w:val="24"/>
        </w:rPr>
        <w:t xml:space="preserve">выделять квадрат двучлена из квадратного трехчлена; раскладывать трехчлен на множители, если есть корни; схематически изображать график функции у=х при различных п и описывать свойства; вычислять значение корня </w:t>
      </w:r>
      <w:proofErr w:type="gramStart"/>
      <w:r w:rsidRPr="0017465B">
        <w:rPr>
          <w:rFonts w:ascii="Times New Roman" w:eastAsia="Times New Roman" w:hAnsi="Times New Roman" w:cs="Times New Roman"/>
          <w:sz w:val="24"/>
          <w:szCs w:val="24"/>
        </w:rPr>
        <w:t>п-ой</w:t>
      </w:r>
      <w:proofErr w:type="gramEnd"/>
      <w:r w:rsidRPr="0017465B">
        <w:rPr>
          <w:rFonts w:ascii="Times New Roman" w:eastAsia="Times New Roman" w:hAnsi="Times New Roman" w:cs="Times New Roman"/>
          <w:sz w:val="24"/>
          <w:szCs w:val="24"/>
        </w:rPr>
        <w:t xml:space="preserve"> степени; упрощать выражения со степенями.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17465B">
        <w:rPr>
          <w:rFonts w:ascii="Times New Roman" w:eastAsia="Times New Roman" w:hAnsi="Times New Roman" w:cs="Times New Roman"/>
          <w:sz w:val="24"/>
          <w:szCs w:val="24"/>
        </w:rPr>
        <w:t>для: чтения графиков функций, решения несложных алгебраических задач.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Pr="0017465B">
        <w:rPr>
          <w:rFonts w:ascii="Times New Roman" w:eastAsia="Times New Roman" w:hAnsi="Times New Roman" w:cs="Times New Roman"/>
          <w:noProof/>
          <w:position w:val="-50"/>
          <w:sz w:val="24"/>
          <w:szCs w:val="24"/>
        </w:rPr>
        <w:object w:dxaOrig="6420" w:dyaOrig="1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24.75pt;height:57.75pt" o:ole="">
            <v:imagedata r:id="rId6" o:title=""/>
          </v:shape>
          <o:OLEObject Type="Embed" ProgID="Equation.DSMT4" ShapeID="_x0000_i1025" DrawAspect="Content" ObjectID="_1728280260" r:id="rId7"/>
        </w:object>
      </w: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</w:t>
      </w:r>
    </w:p>
    <w:p w:rsidR="0017465B" w:rsidRPr="0017465B" w:rsidRDefault="0017465B" w:rsidP="0062268F">
      <w:pPr>
        <w:spacing w:after="0" w:line="240" w:lineRule="auto"/>
        <w:ind w:left="235" w:hanging="567"/>
        <w:rPr>
          <w:rFonts w:ascii="Times New Roman" w:eastAsia="Times New Roman" w:hAnsi="Times New Roman" w:cs="Times New Roman"/>
          <w:noProof/>
          <w:sz w:val="24"/>
          <w:szCs w:val="24"/>
        </w:rPr>
      </w:pP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17465B" w:rsidRPr="0017465B" w:rsidRDefault="0017465B" w:rsidP="0062268F">
      <w:pPr>
        <w:spacing w:after="0" w:line="240" w:lineRule="auto"/>
        <w:ind w:hanging="567"/>
        <w:rPr>
          <w:rFonts w:ascii="Times New Roman" w:eastAsia="Times New Roman" w:hAnsi="Times New Roman" w:cs="Times New Roman"/>
          <w:sz w:val="24"/>
          <w:szCs w:val="24"/>
        </w:rPr>
      </w:pP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rPr>
          <w:rFonts w:ascii="Times New Roman" w:eastAsia="Times New Roman" w:hAnsi="Times New Roman" w:cs="Times New Roman"/>
          <w:noProof/>
          <w:position w:val="-142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noProof/>
          <w:sz w:val="24"/>
          <w:szCs w:val="24"/>
        </w:rPr>
        <w:t xml:space="preserve">    </w:t>
      </w:r>
      <w:r w:rsidR="0062268F" w:rsidRPr="0017465B">
        <w:rPr>
          <w:rFonts w:ascii="Times New Roman" w:eastAsia="Times New Roman" w:hAnsi="Times New Roman" w:cs="Times New Roman"/>
          <w:noProof/>
          <w:position w:val="-142"/>
          <w:sz w:val="24"/>
          <w:szCs w:val="24"/>
        </w:rPr>
        <w:object w:dxaOrig="7720" w:dyaOrig="2960">
          <v:shape id="_x0000_i1026" type="#_x0000_t75" style="width:345pt;height:117pt" o:ole="">
            <v:imagedata r:id="rId8" o:title=""/>
          </v:shape>
          <o:OLEObject Type="Embed" ProgID="Equation.DSMT4" ShapeID="_x0000_i1026" DrawAspect="Content" ObjectID="_1728280261" r:id="rId9"/>
        </w:objec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17465B" w:rsidRPr="0017465B" w:rsidRDefault="0017465B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ind w:hanging="567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17465B">
        <w:rPr>
          <w:rFonts w:ascii="Times New Roman" w:eastAsia="Times New Roman" w:hAnsi="Times New Roman" w:cs="Times New Roman"/>
          <w:sz w:val="24"/>
          <w:szCs w:val="24"/>
        </w:rPr>
        <w:t>Выводить следствия из имеющихся в условии задачи данных; устанавливать причинно-следственные связи.</w:t>
      </w:r>
    </w:p>
    <w:p w:rsidR="0017465B" w:rsidRPr="0017465B" w:rsidRDefault="0017465B" w:rsidP="0062268F">
      <w:pPr>
        <w:autoSpaceDE w:val="0"/>
        <w:autoSpaceDN w:val="0"/>
        <w:adjustRightInd w:val="0"/>
        <w:spacing w:after="0" w:line="240" w:lineRule="auto"/>
        <w:ind w:hanging="567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2268F" w:rsidRPr="0062268F" w:rsidRDefault="0062268F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ind w:hanging="1004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Уравнения и неравенства с одной переменной  –  14  часов.  </w:t>
      </w:r>
      <w:r w:rsidRPr="0062268F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Целые уравнения. Дробные рациональные уравнения. Неравенства второй степени с одной переменной. Метод интервалов.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систематизировать и обобщить сведения о решении целых и дробных рациональных уравнений с одной переменной, сформировать умение решать неравенства вида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+ </w:t>
      </w:r>
      <w:proofErr w:type="spellStart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+ </w:t>
      </w:r>
      <w:proofErr w:type="gramStart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с &gt;</w:t>
      </w:r>
      <w:proofErr w:type="gramEnd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или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+ </w:t>
      </w:r>
      <w:proofErr w:type="spellStart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 + с &lt;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0, 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где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 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≠ </w:t>
      </w:r>
      <w:r w:rsidRPr="0062268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0.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В этой теме завершается изучение рациональных уравнений с одной переменной. В связи с этим проводится некоторое обобщение и углубление сведений об уравнениях. Вводятся понятия целого рационального уравнения и его степени. Учащиеся знакомятся с решением уравнений третьей степени и четвертой степени с помощью разложения на множители и введения вспомогательной переменной. Метод решения уравнений путем введения вспомогательных переменных будет широко использоваться в дальнейшем при решении тригонометрических, логарифмических и других видов уравнений.</w:t>
      </w:r>
    </w:p>
    <w:p w:rsidR="0062268F" w:rsidRP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Расширяются сведения о решении дробных рациональных уравнений. Учащиеся знакомятся с некоторыми специальными приемами решения таких уравнений.</w:t>
      </w:r>
    </w:p>
    <w:p w:rsidR="0062268F" w:rsidRDefault="0062268F" w:rsidP="0062268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Формирование умений решать неравенства вида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proofErr w:type="gram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+  с</w:t>
      </w:r>
      <w:proofErr w:type="gram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&gt;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 или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ах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vertAlign w:val="superscript"/>
        </w:rPr>
        <w:t>2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 + </w:t>
      </w:r>
      <w:proofErr w:type="spellStart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Ьх</w:t>
      </w:r>
      <w:proofErr w:type="spellEnd"/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+ с &lt;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0, где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</w:t>
      </w:r>
      <w:r w:rsidRPr="0062268F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</w:rPr>
        <w:t>≠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0, осуществляется с опорой на сведения о графике квадратичной функции (направление ветвей параболы, ее расположение относительно оси </w:t>
      </w:r>
      <w:r w:rsidRPr="0062268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Ох).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62268F">
        <w:rPr>
          <w:rFonts w:ascii="Times New Roman" w:eastAsia="Times New Roman" w:hAnsi="Times New Roman" w:cs="Times New Roman"/>
          <w:color w:val="000000"/>
          <w:sz w:val="24"/>
          <w:szCs w:val="24"/>
        </w:rPr>
        <w:t>Учащиеся знакомятся с методом интервалов, с помощью которого решаются несложные рациональные неравенства.</w:t>
      </w:r>
    </w:p>
    <w:p w:rsidR="0062268F" w:rsidRPr="0062268F" w:rsidRDefault="0062268F" w:rsidP="0062268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В результате изучения данной темы обучающийся должен </w:t>
      </w:r>
    </w:p>
    <w:p w:rsidR="0062268F" w:rsidRPr="0062268F" w:rsidRDefault="0062268F" w:rsidP="0062268F">
      <w:pPr>
        <w:tabs>
          <w:tab w:val="left" w:pos="2694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 xml:space="preserve"> понятия целого рационального уравнения; способы разложения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многочлена на множители; определение биквадратного, дробно-рационального уравнений; алгоритм решения дробно-рациональных уравнений; определение неравенства 2-ой степени с одной переменной; графический способ решения неравенств (алгоритм); метод интервалов;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: определять виды уравнений; владеть различными способами разложения многочлена на множители; применять алгоритм решения дробно-рациональных уравнений для их решения; определять неравенства 2-ой степени с одной переменной; применять графический способ для их решения; применять метод интервалов.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для: решения целых рациональных, биквадратных, дробно-рациональных уравнений.</w:t>
      </w:r>
    </w:p>
    <w:p w:rsidR="0062268F" w:rsidRPr="0062268F" w:rsidRDefault="0062268F" w:rsidP="0062268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62268F" w:rsidRPr="0062268F" w:rsidRDefault="0062268F" w:rsidP="0062268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position w:val="-50"/>
          <w:sz w:val="24"/>
          <w:szCs w:val="24"/>
        </w:rPr>
        <w:object w:dxaOrig="4280" w:dyaOrig="1400">
          <v:shape id="_x0000_i1027" type="#_x0000_t75" style="width:3in;height:70.5pt" o:ole="">
            <v:imagedata r:id="rId10" o:title=""/>
          </v:shape>
          <o:OLEObject Type="Embed" ProgID="Equation.DSMT4" ShapeID="_x0000_i1027" DrawAspect="Content" ObjectID="_1728280262" r:id="rId11"/>
        </w:objec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268F" w:rsidRPr="0062268F" w:rsidRDefault="0062268F" w:rsidP="0062268F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62268F" w:rsidRPr="0062268F" w:rsidRDefault="0062268F" w:rsidP="0062268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62268F" w:rsidRPr="0062268F" w:rsidRDefault="0062268F" w:rsidP="0062268F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position w:val="-128"/>
          <w:sz w:val="24"/>
          <w:szCs w:val="24"/>
        </w:rPr>
        <w:object w:dxaOrig="8120" w:dyaOrig="2680">
          <v:shape id="_x0000_i1028" type="#_x0000_t75" style="width:378.75pt;height:135pt" o:ole="">
            <v:imagedata r:id="rId12" o:title=""/>
          </v:shape>
          <o:OLEObject Type="Embed" ProgID="Equation.DSMT4" ShapeID="_x0000_i1028" DrawAspect="Content" ObjectID="_1728280263" r:id="rId13"/>
        </w:object>
      </w:r>
      <w:r w:rsidRPr="0062268F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Слушать и слышать друг друга; представлять конкретное содержание и сообщать его в письменной и устной форме.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Принимать познавательную цель, сохранять её при выполнении учебных действий, регулировать весь процесс их выполнения и чётко выполнять требования познавательной задачи.</w:t>
      </w:r>
    </w:p>
    <w:p w:rsidR="0062268F" w:rsidRP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62268F" w:rsidRDefault="0062268F" w:rsidP="0062268F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62268F">
        <w:rPr>
          <w:rFonts w:ascii="Times New Roman" w:eastAsia="Times New Roman" w:hAnsi="Times New Roman" w:cs="Times New Roman"/>
          <w:sz w:val="24"/>
          <w:szCs w:val="24"/>
        </w:rPr>
        <w:t>Выводить следствия из имеющихся в условии задачи данных; устанавливать причинно-следственные связи.</w:t>
      </w: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Уравнения 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неравенства с двумя переменными – 17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Уравнение с двумя переменными и его график. Системы уравнений второй степени. Решение задач с помощью систем уравнений второй степени. Неравенства с двумя переменными и их системы.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выработать умение решать простейшие системы, содержащие уравнение второй степени с двумя переменными, и текстовые задачи с помощью составления таких систем.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В данной теме завершается изучение систем уравнений с двумя переменными. Основное внимание уделяется системам, в которых одно из уравнений первой степени, а другое второй. Ознакомление учащихся с примерами систем уравнений с двумя переменными, в которых оба уравнения второй степени, должно осуществляться с достаточной осторожностью и ограничиваться простейшими примерами.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Привлечение известных учащимся графиков позволяет привести примеры графического решения систем уравнений. С помощью графических представлений можно наглядно показать учащимся, что системы двух уравнений с двумя переменными второй степени могут иметь одно, два, три, четыре решения или не иметь решений.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Разработанный математический аппарат позволяет существенно расширить класс содержательных текстовых задач, решаемых с помощью систем уравнений.</w:t>
      </w:r>
    </w:p>
    <w:p w:rsid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темы завершается введением понятий неравенства с двумя переменными и системы неравенств с двумя переменными. Сведения о графиках уравнений с двумя переменными используются при иллюстрации множеств решений некоторых простейших неравенств с двумя переменными и их систем.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знать/понимать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: определение решения уравнения с двумя переменными; определение графика уравнения с двумя переменными; что значит решить систему уравнений второй степени, (алгоритм решения); определение решения неравенств с двумя переменными; решение системы неравенства с двумя переменными;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lastRenderedPageBreak/>
        <w:t>уметь:</w:t>
      </w: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графически решать системы уравнений; применять способ подстановки; решать задачи с помощью систем уравнений второй степени; графически иллюстрировать множества решений некоторых систем неравенств с двумя переменными и их систем.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Использовать приобретенные знания и умения в практической деятельности и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повседневной жизни</w:t>
      </w: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для: решения уравнений, систем уравнений и систем неравенств с двумя переменными.</w:t>
      </w: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86"/>
          <w:sz w:val="24"/>
          <w:szCs w:val="24"/>
        </w:rPr>
        <w:object w:dxaOrig="8440" w:dyaOrig="1840">
          <v:shape id="_x0000_i1029" type="#_x0000_t75" style="width:436.5pt;height:95.25pt" o:ole="">
            <v:imagedata r:id="rId14" o:title=""/>
          </v:shape>
          <o:OLEObject Type="Embed" ProgID="Equation.DSMT4" ShapeID="_x0000_i1029" DrawAspect="Content" ObjectID="_1728280264" r:id="rId15"/>
        </w:objec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160"/>
          <w:sz w:val="24"/>
          <w:szCs w:val="24"/>
        </w:rPr>
        <w:object w:dxaOrig="7940" w:dyaOrig="3320">
          <v:shape id="_x0000_i1030" type="#_x0000_t75" style="width:357.75pt;height:149.25pt" o:ole="">
            <v:imagedata r:id="rId16" o:title=""/>
          </v:shape>
          <o:OLEObject Type="Embed" ProgID="Equation.DSMT4" ShapeID="_x0000_i1030" DrawAspect="Content" ObjectID="_1728280265" r:id="rId17"/>
        </w:objec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УУД: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Представлять конкретное содержание и сообщать его в письменной и устной форме;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Уметь (или развивать способность) с помощью вопросов добывать недостающую информацию.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36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Ставить учебную задачу на основе соотнесения того, что уже известно, усвоено, и того, что ещё неизвестно; самостоятельно формулировать познавательную цель и строить действия в соответствии с ней.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contextualSpacing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contextualSpacing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Проводить анализ способов решения задач</w:t>
      </w:r>
    </w:p>
    <w:p w:rsidR="00E518CE" w:rsidRPr="00E518CE" w:rsidRDefault="00E518CE" w:rsidP="00E5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</w:pPr>
      <w:r w:rsidRPr="00E518CE">
        <w:rPr>
          <w:rFonts w:ascii="Times New Roman" w:hAnsi="Times New Roman" w:cs="Times New Roman"/>
          <w:b/>
          <w:bCs/>
          <w:sz w:val="24"/>
          <w:szCs w:val="24"/>
        </w:rPr>
        <w:t xml:space="preserve">Арифметическая и геометрическая прогрессии – 15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Арифметическая и геометрическая прогрессии. Формулы n-</w:t>
      </w:r>
      <w:proofErr w:type="spellStart"/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го</w:t>
      </w:r>
      <w:proofErr w:type="spellEnd"/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члена и суммы первых п членов прогрессии. Бесконечно убывающая геометрическая прогрессия.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дать понятия об арифметической и геометрической прогрессиях как числовых последовательностях особого вида.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темы вводится понятие последовательности, разъясняется смысл термина «n-й член последовательности», вырабатывается умение использовать индексное обозначение. Эти сведения носят вспомогательный характер и используются для изучения арифметической и геометрической прогрессий.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 с формулами n-</w:t>
      </w:r>
      <w:proofErr w:type="spellStart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proofErr w:type="spellEnd"/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члена и суммы первых п членов прогрессий, помимо своего основного назначения, позволяет неоднократно возвращаться к вычислениям, тождественным преобразованиям, решению уравнений, неравенств, систем.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Рассматриваются характеристические свойства арифметической и геометрической прогрессий, что позволяет расширить круг предлагаемых задач.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 знать/понимать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понятие последовательности; смысл понятия «п-й» член последовательности; определение арифметической и геометрической прогрессий; определение разности арифметической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lastRenderedPageBreak/>
        <w:t>прогрессии и знаменателя геометрической прогрессий; формулы п-</w:t>
      </w:r>
      <w:proofErr w:type="spellStart"/>
      <w:r w:rsidRPr="00E518C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п – членов арифметической и геометрической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прогрессий; характеристика свойства арифметической и геометрической прогрессий; 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уметь</w:t>
      </w:r>
      <w:r w:rsidRPr="00E518CE">
        <w:rPr>
          <w:rFonts w:ascii="Times New Roman" w:eastAsia="Times New Roman" w:hAnsi="Times New Roman" w:cs="Times New Roman"/>
          <w:iCs/>
          <w:sz w:val="24"/>
          <w:szCs w:val="24"/>
        </w:rPr>
        <w:t xml:space="preserve">: 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использовать индексное обозначение; применять формулы п-</w:t>
      </w:r>
      <w:proofErr w:type="spellStart"/>
      <w:r w:rsidRPr="00E518CE">
        <w:rPr>
          <w:rFonts w:ascii="Times New Roman" w:eastAsia="Times New Roman" w:hAnsi="Times New Roman" w:cs="Times New Roman"/>
          <w:sz w:val="24"/>
          <w:szCs w:val="24"/>
        </w:rPr>
        <w:t>го</w:t>
      </w:r>
      <w:proofErr w:type="spellEnd"/>
      <w:r w:rsidRPr="00E518CE">
        <w:rPr>
          <w:rFonts w:ascii="Times New Roman" w:eastAsia="Times New Roman" w:hAnsi="Times New Roman" w:cs="Times New Roman"/>
          <w:sz w:val="24"/>
          <w:szCs w:val="24"/>
        </w:rPr>
        <w:t xml:space="preserve"> члена и суммы п-членов арифметической и геометрической прогрессий для выполнения упражнений.</w:t>
      </w:r>
    </w:p>
    <w:p w:rsidR="00E518CE" w:rsidRPr="00E518CE" w:rsidRDefault="00E518CE" w:rsidP="00E518C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Cs/>
          <w:sz w:val="24"/>
          <w:szCs w:val="24"/>
        </w:rPr>
        <w:t>Использовать приобретенные знания и умения в практической деятельности и повседневной жизни</w:t>
      </w:r>
      <w:r w:rsidRPr="00E518CE">
        <w:rPr>
          <w:rFonts w:ascii="Times New Roman" w:eastAsia="Times New Roman" w:hAnsi="Times New Roman" w:cs="Times New Roman"/>
          <w:sz w:val="24"/>
          <w:szCs w:val="24"/>
        </w:rPr>
        <w:t>: для решения задач.</w:t>
      </w: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E518CE">
        <w:rPr>
          <w:rFonts w:ascii="Times New Roman" w:eastAsia="Times New Roman" w:hAnsi="Times New Roman" w:cs="Times New Roman"/>
          <w:position w:val="-162"/>
          <w:sz w:val="24"/>
          <w:szCs w:val="24"/>
        </w:rPr>
        <w:object w:dxaOrig="7240" w:dyaOrig="3060">
          <v:shape id="_x0000_i1031" type="#_x0000_t75" style="width:324pt;height:137.25pt" o:ole="">
            <v:imagedata r:id="rId18" o:title=""/>
          </v:shape>
          <o:OLEObject Type="Embed" ProgID="Equation.DSMT4" ShapeID="_x0000_i1031" DrawAspect="Content" ObjectID="_1728280266" r:id="rId19"/>
        </w:objec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518CE" w:rsidRPr="00E518CE" w:rsidRDefault="00E518CE" w:rsidP="00E518C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E518CE" w:rsidRPr="00E518CE" w:rsidRDefault="00E518CE" w:rsidP="00E518C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2268F" w:rsidRPr="00E518CE" w:rsidRDefault="00E518CE" w:rsidP="00E518CE">
      <w:pPr>
        <w:pStyle w:val="a4"/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position w:val="-124"/>
          <w:sz w:val="24"/>
          <w:szCs w:val="24"/>
        </w:rPr>
        <w:object w:dxaOrig="6580" w:dyaOrig="2540">
          <v:shape id="_x0000_i1032" type="#_x0000_t75" style="width:303.75pt;height:107.25pt" o:ole="">
            <v:imagedata r:id="rId20" o:title=""/>
          </v:shape>
          <o:OLEObject Type="Embed" ProgID="Equation.DSMT4" ShapeID="_x0000_i1032" DrawAspect="Content" ObjectID="_1728280267" r:id="rId21"/>
        </w:objec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Обмениваться мнениями, понимать позицию партнёра, в том числе и отличную от своей; задавать вопросы, слушать и отвечать на вопросы других, формулировать собственные мысли, высказывать и обосновывать свою точку зрения.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Планировать (в сотрудничестве с учителем и одноклассниками или самостоятельно) необходимые действия, операции, действовать по плану; самостоятельно планировать необходимые действия, операции.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E518CE" w:rsidRPr="00E518CE" w:rsidRDefault="00E518CE" w:rsidP="00E518CE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sz w:val="24"/>
          <w:szCs w:val="24"/>
        </w:rPr>
        <w:t>Анализировать условия и требования задачи; проводить анализ способов решения задачи с точки зрения их рационализации и экономичности.</w:t>
      </w:r>
    </w:p>
    <w:p w:rsidR="0062268F" w:rsidRPr="00E518CE" w:rsidRDefault="0062268F" w:rsidP="00E518C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518CE" w:rsidRPr="00E518CE" w:rsidRDefault="00E518CE" w:rsidP="00E518CE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Элементы комбинаторики и теории вероятностей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– 13  часов. </w:t>
      </w:r>
      <w:r w:rsidRPr="00E518CE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Комбинаторное правило умножения. Перестановки, размещения, сочетания. Относительная частота и вероятность случайного события.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ознакомить учащихся с понятиями перестановки, размещения, сочетания и соответствующими формулами для подсчета их числа; ввести понятия относительной частоты и вероятности случайного события.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темы начинается с решения задач, в которых требуется составить те или иные комбинации элементов и подсчитать их число. Разъясняется комбинаторное правило умножения, которое используется в дальнейшем при выводе формул для подсчета числа перестановок, размещений и сочетаний.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t>При изучении данного материала необходимо обратить внимание учащихся на различие понятий «размещение» и «сочетание», сформировать у них умение определять, о каком виде комбинаций идет речь в задаче.</w:t>
      </w:r>
    </w:p>
    <w:p w:rsidR="00E518CE" w:rsidRPr="00E518CE" w:rsidRDefault="00E518CE" w:rsidP="00E518CE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518C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 данной теме учащиеся знакомятся с начальными сведениями из теории вероятностей. Вводятся понятия «случайное событие», «относительная частота», «вероятность случайного события». Рассматриваются статистический и классический подходы к определению вероятности случайного события. Важно обратить внимание учащихся на то, что классическое определение вероятности можно применять только к таким моделям реальных событий, в которых все исходы являются равновозможными.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В результате изучения данной темы обучающийся должен знать/понимать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комбинаторное правило умножения; определение перестановок,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размещений, сочетаний; понятия отношений частоты и вероятности случайного события; формулы для подсчета их числа; понятия «случайное событие», «относительная частота», «вероятность случайного события»;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уметь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: различать понятия «размещение» и «сочетания»; определять о каком виде комбинаций идет речь в задачах; решать задачи, в которых требуется составлять те или иные комбинации элементов и подсчитать их число; вычислять вероятность случайного события при классическом подходе.</w:t>
      </w:r>
    </w:p>
    <w:p w:rsidR="009D6951" w:rsidRPr="009D6951" w:rsidRDefault="009D6951" w:rsidP="009D6951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для: решения комбинаторных задач.</w:t>
      </w: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обязательной подготовки выпускника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Сколькими способами могут разместиться 6 человек в салоне автобуса на шести свободных местах? 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Сколько трехзначных чисел, в которых нет одинаковых цифр, можно составить из цифр 1, 2, 3, 4, 5?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Из 12 членов туристической группы надо выбрать трех дежурных. Сколькими способами можно сделать такой выбор?</w:t>
      </w:r>
    </w:p>
    <w:p w:rsidR="009D6951" w:rsidRPr="009D6951" w:rsidRDefault="009D6951" w:rsidP="009D6951">
      <w:pPr>
        <w:numPr>
          <w:ilvl w:val="0"/>
          <w:numId w:val="4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Какова вероятность того, что при бросании игрального кубика выпадет более 4 очков?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Уровень возможной подготовки выпускника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:rsidR="009D6951" w:rsidRPr="009D6951" w:rsidRDefault="009D6951" w:rsidP="009D69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>Из 20 вопросов к экзамену Вова 12 вопросов выучил, 5 совсем не смотрел, а в остальных что-то знает, а что-то нет. На экзамене в билете будет три вопроса.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а) Сколько существует вариантов билетов?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б) Сколько из них тех, в которых Вова знает все вопросы?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bCs/>
          <w:iCs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в) Сколько из них тех, в которых есть вопросы всех трех типов?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Cs/>
          <w:iCs/>
          <w:sz w:val="24"/>
          <w:szCs w:val="24"/>
        </w:rPr>
        <w:t xml:space="preserve">        г) Сколько из них тех, в которых Вова выучил большинство вопросов?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9D6951" w:rsidRPr="009D6951" w:rsidRDefault="009D6951" w:rsidP="009D6951">
      <w:pPr>
        <w:numPr>
          <w:ilvl w:val="0"/>
          <w:numId w:val="5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Случайным образом одновременно выбирают две буквы из 33 букв русского алфавита. Найдите вероятность того, что: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а) обе они гласные;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б) среди них есть буква «ь»;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в) среди них нет буквы «а»;</w:t>
      </w:r>
    </w:p>
    <w:p w:rsidR="009D6951" w:rsidRPr="009D6951" w:rsidRDefault="009D6951" w:rsidP="009D6951">
      <w:pPr>
        <w:spacing w:after="0" w:line="240" w:lineRule="auto"/>
        <w:ind w:left="36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      г) одна буква гласная, а другая согласная.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Устанавливать рабочие отношения; эффективно сотрудничать и способствовать продуктивной кооперации.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 xml:space="preserve">  Регулятивные: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Составлять план и последовательность действий; вносить коррективы и дополнения в составленные планы.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 xml:space="preserve">     Познавательные:</w:t>
      </w:r>
    </w:p>
    <w:p w:rsidR="0062268F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Выбирать наиболее эффективные способы решения задачи в зависимости от конкретных условий; проводить анализ способов решения задач; восстанавливать предметную ситуацию, описанную в задаче, путём </w:t>
      </w:r>
      <w:proofErr w:type="spellStart"/>
      <w:r w:rsidRPr="009D6951">
        <w:rPr>
          <w:rFonts w:ascii="Times New Roman" w:eastAsia="Times New Roman" w:hAnsi="Times New Roman" w:cs="Times New Roman"/>
          <w:sz w:val="24"/>
          <w:szCs w:val="24"/>
        </w:rPr>
        <w:t>переформулирования</w:t>
      </w:r>
      <w:proofErr w:type="spellEnd"/>
      <w:r w:rsidRPr="009D6951">
        <w:rPr>
          <w:rFonts w:ascii="Times New Roman" w:eastAsia="Times New Roman" w:hAnsi="Times New Roman" w:cs="Times New Roman"/>
          <w:sz w:val="24"/>
          <w:szCs w:val="24"/>
        </w:rPr>
        <w:t>, изображать на схеме только существенную информацию; анализировать объект, выделяя существенные и несущественные признаки.</w:t>
      </w:r>
    </w:p>
    <w:p w:rsidR="009D6951" w:rsidRPr="009D6951" w:rsidRDefault="009D6951" w:rsidP="009D6951">
      <w:pPr>
        <w:numPr>
          <w:ilvl w:val="0"/>
          <w:numId w:val="3"/>
        </w:numPr>
        <w:spacing w:after="0" w:line="240" w:lineRule="auto"/>
        <w:contextualSpacing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 xml:space="preserve">Повторение.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Обобщение  и  систематизация –</w:t>
      </w:r>
      <w:r w:rsidR="0083477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14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 часов</w:t>
      </w:r>
      <w:r w:rsidRPr="009D6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.</w:t>
      </w:r>
      <w:r w:rsidRPr="009D6951">
        <w:t xml:space="preserve"> </w:t>
      </w:r>
      <w:r>
        <w:t xml:space="preserve"> </w:t>
      </w:r>
      <w:r w:rsidRPr="009D6951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</w:rPr>
        <w:t>Числа и вычисления. Выражения и преобразования. Уравнения и неравенства. Функции.</w:t>
      </w:r>
    </w:p>
    <w:p w:rsidR="009D6951" w:rsidRPr="009D6951" w:rsidRDefault="009D6951" w:rsidP="009D6951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 w:rsidRPr="009D695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: повторение, обобщение и систематизация знаний, умений и навыков за курс алгебры 7 - 9  классов.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УУД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Коммуникативные: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Аргументировать свою точку зрения, спорить и отстаивать свою позицию невраждебным для оппонентов образом; развивать умения интегрироваться в группу сверстников и строить продуктивное взаимодействие со сверстниками и взрослыми.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Регулятивные: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Вносить необходимые дополнения и коррективы в план и способ действия в случае расхождения эталона, реального действия и его результата.</w:t>
      </w:r>
    </w:p>
    <w:p w:rsidR="009D6951" w:rsidRPr="009D6951" w:rsidRDefault="009D6951" w:rsidP="009D6951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720"/>
        <w:jc w:val="center"/>
        <w:textAlignment w:val="baseline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Познавательные:</w:t>
      </w:r>
    </w:p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Осуществлять сравнение и классификацию по заданным критериям.</w:t>
      </w:r>
    </w:p>
    <w:p w:rsidR="009D6951" w:rsidRDefault="009D6951" w:rsidP="00527173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D6951" w:rsidRPr="009D6951" w:rsidRDefault="009D6951" w:rsidP="00527173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9D6951">
        <w:rPr>
          <w:rFonts w:ascii="Times New Roman" w:hAnsi="Times New Roman" w:cs="Times New Roman"/>
          <w:b/>
          <w:sz w:val="24"/>
          <w:szCs w:val="24"/>
        </w:rPr>
        <w:t>Учебно</w:t>
      </w:r>
      <w:proofErr w:type="spellEnd"/>
      <w:r w:rsidRPr="009D6951">
        <w:rPr>
          <w:rFonts w:ascii="Times New Roman" w:hAnsi="Times New Roman" w:cs="Times New Roman"/>
          <w:b/>
          <w:sz w:val="24"/>
          <w:szCs w:val="24"/>
        </w:rPr>
        <w:t xml:space="preserve"> – тематический план</w:t>
      </w:r>
      <w:r w:rsidR="00527173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7"/>
        <w:tblW w:w="10348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1560"/>
        <w:gridCol w:w="7654"/>
        <w:gridCol w:w="1134"/>
      </w:tblGrid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b/>
              </w:rPr>
            </w:pPr>
            <w:r w:rsidRPr="009D6951">
              <w:rPr>
                <w:b/>
              </w:rPr>
              <w:t>Распределение учебных часов по разделам программы.    №  п/п</w:t>
            </w:r>
          </w:p>
        </w:tc>
        <w:tc>
          <w:tcPr>
            <w:tcW w:w="7654" w:type="dxa"/>
          </w:tcPr>
          <w:p w:rsidR="009D6951" w:rsidRPr="009D6951" w:rsidRDefault="009D6951" w:rsidP="009D6951">
            <w:pPr>
              <w:jc w:val="center"/>
              <w:rPr>
                <w:b/>
              </w:rPr>
            </w:pPr>
            <w:r w:rsidRPr="009D6951">
              <w:rPr>
                <w:b/>
              </w:rPr>
              <w:t>Название раздела</w:t>
            </w:r>
          </w:p>
          <w:p w:rsidR="009D6951" w:rsidRPr="009D6951" w:rsidRDefault="009D6951" w:rsidP="009D6951">
            <w:pPr>
              <w:jc w:val="center"/>
              <w:rPr>
                <w:b/>
              </w:rPr>
            </w:pP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b/>
              </w:rPr>
            </w:pPr>
            <w:r w:rsidRPr="009D6951">
              <w:rPr>
                <w:b/>
              </w:rPr>
              <w:t>Количество часов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527173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</w:t>
            </w:r>
            <w:r w:rsidR="009D6951">
              <w:rPr>
                <w:b/>
                <w:sz w:val="24"/>
                <w:szCs w:val="24"/>
              </w:rPr>
              <w:t>овторение курса алгебры 8</w:t>
            </w:r>
            <w:r w:rsidR="009D6951" w:rsidRPr="009D6951">
              <w:rPr>
                <w:b/>
                <w:sz w:val="24"/>
                <w:szCs w:val="24"/>
              </w:rPr>
              <w:t>-го класса.</w:t>
            </w:r>
          </w:p>
        </w:tc>
        <w:tc>
          <w:tcPr>
            <w:tcW w:w="1134" w:type="dxa"/>
          </w:tcPr>
          <w:p w:rsidR="009D6951" w:rsidRPr="009D6951" w:rsidRDefault="0083477B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  <w:vAlign w:val="center"/>
          </w:tcPr>
          <w:p w:rsidR="009D6951" w:rsidRPr="009D6951" w:rsidRDefault="00C62CE4" w:rsidP="009D6951">
            <w:pPr>
              <w:ind w:hanging="101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Повторение: арифметический квадратный корень.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C62CE4" w:rsidP="009D6951">
            <w:pPr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C62CE4" w:rsidP="009D6951">
            <w:pPr>
              <w:ind w:hanging="101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Повторение: неравенства.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9D6951" w:rsidRPr="009D6951" w:rsidRDefault="0083477B" w:rsidP="009D6951">
            <w:pPr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В</w:t>
            </w:r>
            <w:r w:rsidR="009D6951" w:rsidRPr="009D6951">
              <w:rPr>
                <w:b/>
                <w:i/>
                <w:sz w:val="24"/>
                <w:szCs w:val="24"/>
              </w:rPr>
              <w:t>ходная  диагностика.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9D6951">
              <w:rPr>
                <w:b/>
                <w:sz w:val="24"/>
                <w:szCs w:val="24"/>
              </w:rPr>
              <w:t>1.</w:t>
            </w:r>
          </w:p>
        </w:tc>
        <w:tc>
          <w:tcPr>
            <w:tcW w:w="7654" w:type="dxa"/>
          </w:tcPr>
          <w:p w:rsidR="009D6951" w:rsidRPr="009D6951" w:rsidRDefault="009D6951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Квадратичная  функция.</w:t>
            </w:r>
          </w:p>
        </w:tc>
        <w:tc>
          <w:tcPr>
            <w:tcW w:w="1134" w:type="dxa"/>
          </w:tcPr>
          <w:p w:rsidR="009D6951" w:rsidRPr="009D6951" w:rsidRDefault="0083477B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D6951" w:rsidRPr="009D6951" w:rsidRDefault="008B39FA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Анализ. </w:t>
            </w:r>
            <w:r w:rsidR="005A4895">
              <w:rPr>
                <w:sz w:val="24"/>
                <w:szCs w:val="24"/>
              </w:rPr>
              <w:t>Функция: о</w:t>
            </w:r>
            <w:r w:rsidR="005A4895" w:rsidRPr="005A4895">
              <w:rPr>
                <w:sz w:val="24"/>
                <w:szCs w:val="24"/>
              </w:rPr>
              <w:t>бласть опреде</w:t>
            </w:r>
            <w:r w:rsidR="005A4895">
              <w:rPr>
                <w:sz w:val="24"/>
                <w:szCs w:val="24"/>
              </w:rPr>
              <w:t>ления.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9D6951" w:rsidRPr="009D6951" w:rsidTr="009D6951">
        <w:tc>
          <w:tcPr>
            <w:tcW w:w="1560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1.1</w:t>
            </w:r>
          </w:p>
        </w:tc>
        <w:tc>
          <w:tcPr>
            <w:tcW w:w="7654" w:type="dxa"/>
          </w:tcPr>
          <w:p w:rsidR="009D6951" w:rsidRPr="009D6951" w:rsidRDefault="005A4895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1134" w:type="dxa"/>
          </w:tcPr>
          <w:p w:rsidR="009D6951" w:rsidRPr="009D6951" w:rsidRDefault="009D695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3A734D" w:rsidRDefault="003A734D" w:rsidP="003A734D">
            <w:pPr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Свойства функции</w:t>
            </w:r>
            <w:r>
              <w:rPr>
                <w:sz w:val="24"/>
                <w:szCs w:val="24"/>
              </w:rPr>
              <w:t>: в</w:t>
            </w:r>
            <w:r w:rsidRPr="003A734D">
              <w:rPr>
                <w:sz w:val="24"/>
                <w:szCs w:val="24"/>
              </w:rPr>
              <w:t>озрастание, убывание функции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527173" w:rsidRDefault="003A734D" w:rsidP="003A734D">
            <w:pPr>
              <w:rPr>
                <w:sz w:val="24"/>
                <w:szCs w:val="24"/>
              </w:rPr>
            </w:pPr>
            <w:r w:rsidRPr="00527173">
              <w:rPr>
                <w:sz w:val="24"/>
                <w:szCs w:val="24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1.2</w:t>
            </w:r>
          </w:p>
        </w:tc>
        <w:tc>
          <w:tcPr>
            <w:tcW w:w="7654" w:type="dxa"/>
          </w:tcPr>
          <w:p w:rsidR="003A734D" w:rsidRPr="003A734D" w:rsidRDefault="003A734D" w:rsidP="003A734D">
            <w:pPr>
              <w:rPr>
                <w:sz w:val="24"/>
                <w:szCs w:val="24"/>
              </w:rPr>
            </w:pPr>
            <w:r w:rsidRPr="003A734D">
              <w:rPr>
                <w:sz w:val="24"/>
                <w:szCs w:val="24"/>
              </w:rPr>
              <w:t>Нахождение свойств функции по формуле и по графику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Квадратный трехчлен и его корни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2.3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Выделение квадрата двучлена из квадратного трехчлена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Теорема о разложении квадратного трехчлена на множители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2.4</w:t>
            </w:r>
          </w:p>
        </w:tc>
        <w:tc>
          <w:tcPr>
            <w:tcW w:w="7654" w:type="dxa"/>
          </w:tcPr>
          <w:p w:rsidR="003A734D" w:rsidRPr="00CE3158" w:rsidRDefault="003A734D" w:rsidP="003A734D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3A734D" w:rsidRPr="009D6951" w:rsidRDefault="003A734D" w:rsidP="009D6951">
            <w:pPr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1134" w:type="dxa"/>
          </w:tcPr>
          <w:p w:rsidR="003A734D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Функция у=ах</w:t>
            </w:r>
            <w:r w:rsidRPr="002673B8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График.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3.5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  <w:vertAlign w:val="superscript"/>
              </w:rPr>
            </w:pPr>
            <w:r w:rsidRPr="002673B8">
              <w:rPr>
                <w:sz w:val="24"/>
                <w:szCs w:val="24"/>
              </w:rPr>
              <w:t>Функция у=ах</w:t>
            </w:r>
            <w:r w:rsidRPr="002673B8">
              <w:rPr>
                <w:sz w:val="24"/>
                <w:szCs w:val="24"/>
                <w:vertAlign w:val="superscript"/>
              </w:rPr>
              <w:t>2</w:t>
            </w:r>
            <w:r>
              <w:rPr>
                <w:sz w:val="24"/>
                <w:szCs w:val="24"/>
              </w:rPr>
              <w:t>.  С</w:t>
            </w:r>
            <w:r w:rsidRPr="002673B8">
              <w:rPr>
                <w:sz w:val="24"/>
                <w:szCs w:val="24"/>
              </w:rPr>
              <w:t>войства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B17414" w:rsidRDefault="00B17414" w:rsidP="00B17414">
            <w:pPr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Графики функций 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180" w:dyaOrig="360">
                <v:shape id="_x0000_i1033" type="#_x0000_t75" style="width:59.25pt;height:18pt" o:ole="">
                  <v:imagedata r:id="rId22" o:title=""/>
                </v:shape>
                <o:OLEObject Type="Embed" ProgID="Equation.3" ShapeID="_x0000_i1033" DrawAspect="Content" ObjectID="_1728280268" r:id="rId23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B17414" w:rsidRDefault="00B17414" w:rsidP="00B174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Графики функции </w:t>
            </w:r>
            <w:r w:rsidRPr="00B17414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380" w:dyaOrig="360">
                <v:shape id="_x0000_i1034" type="#_x0000_t75" style="width:69pt;height:18pt" o:ole="">
                  <v:imagedata r:id="rId24" o:title=""/>
                </v:shape>
                <o:OLEObject Type="Embed" ProgID="Equation.3" ShapeID="_x0000_i1034" DrawAspect="Content" ObjectID="_1728280269" r:id="rId25"/>
              </w:object>
            </w:r>
            <w:r w:rsidRPr="00B17414">
              <w:rPr>
                <w:sz w:val="24"/>
                <w:szCs w:val="24"/>
              </w:rPr>
              <w:t>. Алгоритм построения.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3.6</w:t>
            </w:r>
          </w:p>
        </w:tc>
        <w:tc>
          <w:tcPr>
            <w:tcW w:w="7654" w:type="dxa"/>
          </w:tcPr>
          <w:p w:rsidR="003A734D" w:rsidRPr="00527173" w:rsidRDefault="003A734D" w:rsidP="003A734D">
            <w:pPr>
              <w:rPr>
                <w:sz w:val="24"/>
                <w:szCs w:val="24"/>
              </w:rPr>
            </w:pPr>
            <w:r w:rsidRPr="00527173">
              <w:rPr>
                <w:rFonts w:eastAsia="Times New Roman"/>
                <w:sz w:val="24"/>
                <w:szCs w:val="24"/>
              </w:rPr>
              <w:t>Использование шаблонов парабол для построения гр</w:t>
            </w:r>
            <w:r w:rsidR="00AC1EC8" w:rsidRPr="00527173">
              <w:rPr>
                <w:rFonts w:eastAsia="Times New Roman"/>
                <w:sz w:val="24"/>
                <w:szCs w:val="24"/>
              </w:rPr>
              <w:t xml:space="preserve">афика функции </w:t>
            </w:r>
            <w:r w:rsidR="00AC1EC8" w:rsidRPr="00527173">
              <w:rPr>
                <w:rFonts w:asciiTheme="minorHAnsi" w:eastAsia="Times New Roman" w:hAnsiTheme="minorHAnsi" w:cstheme="minorBidi"/>
                <w:position w:val="-10"/>
                <w:sz w:val="24"/>
                <w:szCs w:val="24"/>
              </w:rPr>
              <w:object w:dxaOrig="1760" w:dyaOrig="360">
                <v:shape id="_x0000_i1035" type="#_x0000_t75" style="width:75pt;height:15.75pt" o:ole="">
                  <v:imagedata r:id="rId26" o:title=""/>
                </v:shape>
                <o:OLEObject Type="Embed" ProgID="Equation.3" ShapeID="_x0000_i1035" DrawAspect="Content" ObjectID="_1728280270" r:id="rId27"/>
              </w:objec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2673B8" w:rsidRDefault="003A734D" w:rsidP="003A734D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</w:t>
            </w:r>
            <w:r w:rsidR="00AC1EC8">
              <w:rPr>
                <w:sz w:val="24"/>
                <w:szCs w:val="24"/>
              </w:rPr>
              <w:t xml:space="preserve">войства функции </w:t>
            </w:r>
            <w:r w:rsidR="00AC1EC8" w:rsidRPr="00AC1EC8">
              <w:rPr>
                <w:rFonts w:asciiTheme="minorHAnsi" w:hAnsiTheme="minorHAnsi" w:cstheme="minorBidi"/>
                <w:position w:val="-10"/>
                <w:sz w:val="24"/>
                <w:szCs w:val="24"/>
              </w:rPr>
              <w:object w:dxaOrig="1600" w:dyaOrig="360">
                <v:shape id="_x0000_i1036" type="#_x0000_t75" style="width:80.25pt;height:18pt" o:ole="">
                  <v:imagedata r:id="rId28" o:title=""/>
                </v:shape>
                <o:OLEObject Type="Embed" ProgID="Equation.3" ShapeID="_x0000_i1036" DrawAspect="Content" ObjectID="_1728280271" r:id="rId29"/>
              </w:object>
            </w:r>
            <w:r w:rsidR="00AC1EC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3A734D" w:rsidRPr="009D6951" w:rsidTr="009D6951">
        <w:tc>
          <w:tcPr>
            <w:tcW w:w="1560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3.7</w:t>
            </w:r>
          </w:p>
        </w:tc>
        <w:tc>
          <w:tcPr>
            <w:tcW w:w="7654" w:type="dxa"/>
          </w:tcPr>
          <w:p w:rsidR="003A734D" w:rsidRPr="00CE3158" w:rsidRDefault="003A734D" w:rsidP="003A734D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Влияние коэффициентов а, b и с </w:t>
            </w:r>
            <w:r w:rsidR="00B17414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 xml:space="preserve">на </w:t>
            </w:r>
            <w:r w:rsidR="00B17414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>расположение графика квадратичной функции</w:t>
            </w:r>
            <w:r w:rsidR="00B17414" w:rsidRPr="00CE315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3A734D" w:rsidRPr="009D6951" w:rsidRDefault="003A734D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654" w:type="dxa"/>
          </w:tcPr>
          <w:p w:rsidR="00B17414" w:rsidRPr="00B17414" w:rsidRDefault="00B17414" w:rsidP="00C34E21">
            <w:pPr>
              <w:rPr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Функция </w:t>
            </w:r>
            <w:r w:rsidRPr="00B17414">
              <w:rPr>
                <w:i/>
                <w:sz w:val="24"/>
                <w:szCs w:val="24"/>
              </w:rPr>
              <w:t>у=</w:t>
            </w:r>
            <w:proofErr w:type="spellStart"/>
            <w:r w:rsidRPr="00B17414">
              <w:rPr>
                <w:i/>
                <w:sz w:val="24"/>
                <w:szCs w:val="24"/>
              </w:rPr>
              <w:t>х</w:t>
            </w:r>
            <w:r w:rsidRPr="00B17414">
              <w:rPr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B17414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4.8</w:t>
            </w:r>
          </w:p>
        </w:tc>
        <w:tc>
          <w:tcPr>
            <w:tcW w:w="7654" w:type="dxa"/>
          </w:tcPr>
          <w:p w:rsidR="00B17414" w:rsidRPr="00B17414" w:rsidRDefault="00B17414" w:rsidP="00C34E21">
            <w:pPr>
              <w:rPr>
                <w:b/>
                <w:sz w:val="24"/>
                <w:szCs w:val="24"/>
              </w:rPr>
            </w:pPr>
            <w:r w:rsidRPr="00B17414">
              <w:rPr>
                <w:sz w:val="24"/>
                <w:szCs w:val="24"/>
              </w:rPr>
              <w:t xml:space="preserve">Корень </w:t>
            </w:r>
            <w:r w:rsidRPr="00B17414">
              <w:rPr>
                <w:i/>
                <w:sz w:val="24"/>
                <w:szCs w:val="24"/>
              </w:rPr>
              <w:t>п</w:t>
            </w:r>
            <w:r w:rsidRPr="00B17414">
              <w:rPr>
                <w:b/>
                <w:i/>
                <w:sz w:val="24"/>
                <w:szCs w:val="24"/>
              </w:rPr>
              <w:t>-</w:t>
            </w:r>
            <w:r w:rsidRPr="00B17414">
              <w:rPr>
                <w:sz w:val="24"/>
                <w:szCs w:val="24"/>
              </w:rPr>
              <w:t>ой</w:t>
            </w:r>
            <w:r w:rsidRPr="00B17414">
              <w:rPr>
                <w:b/>
                <w:sz w:val="24"/>
                <w:szCs w:val="24"/>
              </w:rPr>
              <w:t xml:space="preserve">  </w:t>
            </w:r>
            <w:r w:rsidRPr="00B17414">
              <w:rPr>
                <w:sz w:val="24"/>
                <w:szCs w:val="24"/>
              </w:rPr>
              <w:t>степени.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4.9</w:t>
            </w: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Обобщение и систематизация по теме «Квадратичная  функция».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Default="00B17414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sz w:val="24"/>
                <w:szCs w:val="24"/>
              </w:rPr>
            </w:pPr>
            <w:r w:rsidRPr="002673B8">
              <w:rPr>
                <w:b/>
                <w:sz w:val="24"/>
                <w:szCs w:val="24"/>
              </w:rPr>
              <w:t>Контрольная работа № 2 по теме "Квадратичная функция"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4.10</w:t>
            </w:r>
          </w:p>
        </w:tc>
        <w:tc>
          <w:tcPr>
            <w:tcW w:w="7654" w:type="dxa"/>
          </w:tcPr>
          <w:p w:rsidR="00B17414" w:rsidRPr="00CE3158" w:rsidRDefault="00B17414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Дробно – линейная  функция и ее график.  (Из рубрики «Для тех, кто хочет знать больше»).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4.11</w:t>
            </w:r>
          </w:p>
        </w:tc>
        <w:tc>
          <w:tcPr>
            <w:tcW w:w="7654" w:type="dxa"/>
          </w:tcPr>
          <w:p w:rsidR="00B17414" w:rsidRPr="00CE3158" w:rsidRDefault="00B17414" w:rsidP="009D6951">
            <w:pPr>
              <w:rPr>
                <w:b/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17414" w:rsidRPr="009D6951" w:rsidTr="009D6951">
        <w:tc>
          <w:tcPr>
            <w:tcW w:w="1560" w:type="dxa"/>
          </w:tcPr>
          <w:p w:rsidR="00B17414" w:rsidRPr="009D6951" w:rsidRDefault="00B17414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2.</w:t>
            </w:r>
          </w:p>
        </w:tc>
        <w:tc>
          <w:tcPr>
            <w:tcW w:w="7654" w:type="dxa"/>
          </w:tcPr>
          <w:p w:rsidR="00B17414" w:rsidRPr="009D6951" w:rsidRDefault="00B17414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одной переменной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17414" w:rsidRPr="009D6951" w:rsidRDefault="00B17414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C34E2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C34E2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уравнений высших степеней методом замены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5.12</w:t>
            </w:r>
          </w:p>
        </w:tc>
        <w:tc>
          <w:tcPr>
            <w:tcW w:w="7654" w:type="dxa"/>
          </w:tcPr>
          <w:p w:rsidR="008B39FA" w:rsidRPr="008B39FA" w:rsidRDefault="008B39FA" w:rsidP="008B39FA">
            <w:pPr>
              <w:rPr>
                <w:sz w:val="22"/>
                <w:szCs w:val="22"/>
              </w:rPr>
            </w:pPr>
            <w:r w:rsidRPr="008B39FA">
              <w:rPr>
                <w:sz w:val="22"/>
                <w:szCs w:val="22"/>
              </w:rPr>
              <w:t>Решение уравнений высших степеней методом разложения на множители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дробно-рациональных уравнений по алгоритму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 метода замены переменной при решении дробно-рациональных уравнений.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5.13</w:t>
            </w: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6.14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</w:t>
            </w:r>
            <w:r w:rsidRPr="002673B8">
              <w:rPr>
                <w:sz w:val="24"/>
                <w:szCs w:val="24"/>
              </w:rPr>
              <w:t xml:space="preserve"> решения неравенств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второй степени с одной переменной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рациональных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целых 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6.15</w:t>
            </w:r>
          </w:p>
        </w:tc>
        <w:tc>
          <w:tcPr>
            <w:tcW w:w="7654" w:type="dxa"/>
          </w:tcPr>
          <w:p w:rsidR="008B39FA" w:rsidRPr="002673B8" w:rsidRDefault="008B39FA" w:rsidP="008B39FA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 дробных неравенств методом интервалов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8B39FA" w:rsidRPr="00CE3158" w:rsidRDefault="008B39FA" w:rsidP="008B39FA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6.16</w:t>
            </w:r>
          </w:p>
        </w:tc>
        <w:tc>
          <w:tcPr>
            <w:tcW w:w="7654" w:type="dxa"/>
          </w:tcPr>
          <w:p w:rsidR="008B39FA" w:rsidRPr="00CE3158" w:rsidRDefault="0003272A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8B39F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3.</w:t>
            </w:r>
          </w:p>
        </w:tc>
        <w:tc>
          <w:tcPr>
            <w:tcW w:w="7654" w:type="dxa"/>
          </w:tcPr>
          <w:p w:rsidR="008B39FA" w:rsidRPr="009D6951" w:rsidRDefault="008B39FA" w:rsidP="009D695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Уравнения и неравенства с двумя  переменными</w:t>
            </w:r>
            <w:r w:rsidRPr="009D6951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</w:t>
            </w:r>
            <w:r w:rsidR="0027136A">
              <w:rPr>
                <w:b/>
                <w:sz w:val="24"/>
                <w:szCs w:val="24"/>
              </w:rPr>
              <w:t>8</w:t>
            </w:r>
          </w:p>
        </w:tc>
      </w:tr>
      <w:tr w:rsidR="008B39FA" w:rsidRPr="009D6951" w:rsidTr="009D6951">
        <w:tc>
          <w:tcPr>
            <w:tcW w:w="1560" w:type="dxa"/>
          </w:tcPr>
          <w:p w:rsidR="008B39FA" w:rsidRPr="009D6951" w:rsidRDefault="004869A3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="008B39FA" w:rsidRPr="009D69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654" w:type="dxa"/>
          </w:tcPr>
          <w:p w:rsidR="008B39FA" w:rsidRPr="009D6951" w:rsidRDefault="00C34E21" w:rsidP="009D6951">
            <w:pPr>
              <w:rPr>
                <w:sz w:val="24"/>
                <w:szCs w:val="24"/>
              </w:rPr>
            </w:pPr>
            <w:r w:rsidRPr="00C34E21">
              <w:rPr>
                <w:sz w:val="24"/>
                <w:szCs w:val="24"/>
              </w:rPr>
              <w:t>Уравнение с двумя переменными и его график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8B39FA" w:rsidRPr="009D6951" w:rsidRDefault="008B39F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C34E21" w:rsidRPr="009D6951" w:rsidTr="009D6951">
        <w:tc>
          <w:tcPr>
            <w:tcW w:w="1560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  <w:r w:rsidRPr="009D695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654" w:type="dxa"/>
          </w:tcPr>
          <w:p w:rsidR="00C34E21" w:rsidRPr="002673B8" w:rsidRDefault="00C34E21" w:rsidP="00C34E21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1134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C34E21" w:rsidRPr="009D6951" w:rsidTr="009D6951">
        <w:tc>
          <w:tcPr>
            <w:tcW w:w="1560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7.18</w:t>
            </w:r>
          </w:p>
        </w:tc>
        <w:tc>
          <w:tcPr>
            <w:tcW w:w="7654" w:type="dxa"/>
          </w:tcPr>
          <w:p w:rsidR="00C34E21" w:rsidRPr="002673B8" w:rsidRDefault="00C34E21" w:rsidP="00C34E21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1134" w:type="dxa"/>
          </w:tcPr>
          <w:p w:rsidR="00C34E21" w:rsidRPr="009D6951" w:rsidRDefault="00C34E21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27136A" w:rsidRDefault="0027136A" w:rsidP="00C34E21">
            <w:pPr>
              <w:rPr>
                <w:sz w:val="24"/>
                <w:szCs w:val="24"/>
              </w:rPr>
            </w:pPr>
            <w:r w:rsidRPr="0027136A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подстановки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способом сложения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7.19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FD0FF6" w:rsidRDefault="00FD0FF6" w:rsidP="00FD0FF6">
            <w:pPr>
              <w:rPr>
                <w:sz w:val="22"/>
                <w:szCs w:val="22"/>
              </w:rPr>
            </w:pPr>
            <w:r w:rsidRPr="00FD0FF6">
              <w:rPr>
                <w:sz w:val="22"/>
                <w:szCs w:val="22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задач на работу с помощью систем уравнений второй степени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7.20</w:t>
            </w:r>
          </w:p>
        </w:tc>
        <w:tc>
          <w:tcPr>
            <w:tcW w:w="7654" w:type="dxa"/>
          </w:tcPr>
          <w:p w:rsidR="00FD0FF6" w:rsidRPr="00FD0FF6" w:rsidRDefault="00FD0FF6" w:rsidP="00FD0FF6">
            <w:pPr>
              <w:rPr>
                <w:sz w:val="22"/>
                <w:szCs w:val="22"/>
              </w:rPr>
            </w:pPr>
            <w:r w:rsidRPr="00FD0FF6">
              <w:rPr>
                <w:sz w:val="22"/>
                <w:szCs w:val="22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Решение линейных неравенств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>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 xml:space="preserve">Решение неравенств </w:t>
            </w:r>
            <w:r>
              <w:rPr>
                <w:sz w:val="24"/>
                <w:szCs w:val="24"/>
              </w:rPr>
              <w:t xml:space="preserve"> </w:t>
            </w:r>
            <w:r w:rsidRPr="002673B8">
              <w:rPr>
                <w:sz w:val="24"/>
                <w:szCs w:val="24"/>
              </w:rPr>
              <w:t>второй степени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8.21</w:t>
            </w:r>
          </w:p>
        </w:tc>
        <w:tc>
          <w:tcPr>
            <w:tcW w:w="7654" w:type="dxa"/>
          </w:tcPr>
          <w:p w:rsidR="00FD0FF6" w:rsidRPr="002673B8" w:rsidRDefault="00FD0FF6" w:rsidP="00FD0FF6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FD0FF6" w:rsidRDefault="00FD0FF6" w:rsidP="00541378">
            <w:pPr>
              <w:shd w:val="clear" w:color="auto" w:fill="FFFFFF"/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FD0FF6">
              <w:rPr>
                <w:sz w:val="24"/>
                <w:szCs w:val="24"/>
              </w:rPr>
              <w:t>Системы неравенств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FD0FF6" w:rsidRDefault="00FD0FF6" w:rsidP="00541378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Решение систем </w:t>
            </w:r>
            <w:r w:rsidRPr="00FD0FF6">
              <w:rPr>
                <w:sz w:val="24"/>
                <w:szCs w:val="24"/>
              </w:rPr>
              <w:t xml:space="preserve"> неравенств с двумя переменными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8.22</w:t>
            </w:r>
          </w:p>
        </w:tc>
        <w:tc>
          <w:tcPr>
            <w:tcW w:w="7654" w:type="dxa"/>
          </w:tcPr>
          <w:p w:rsidR="00FD0FF6" w:rsidRPr="002D0A1A" w:rsidRDefault="00FD0FF6" w:rsidP="009D6951">
            <w:pPr>
              <w:rPr>
                <w:sz w:val="24"/>
                <w:szCs w:val="24"/>
              </w:rPr>
            </w:pPr>
            <w:r w:rsidRPr="002D0A1A">
              <w:rPr>
                <w:sz w:val="24"/>
                <w:szCs w:val="24"/>
              </w:rPr>
              <w:t>Обобщение по теме «</w:t>
            </w:r>
            <w:r w:rsidR="002D0A1A" w:rsidRPr="002D0A1A">
              <w:rPr>
                <w:sz w:val="24"/>
                <w:szCs w:val="24"/>
              </w:rPr>
              <w:t>Уравнения и неравенства с двумя переменными</w:t>
            </w:r>
            <w:r w:rsidRPr="002D0A1A">
              <w:rPr>
                <w:sz w:val="24"/>
                <w:szCs w:val="24"/>
              </w:rPr>
              <w:t>»</w:t>
            </w:r>
            <w:r w:rsidR="002D0A1A" w:rsidRPr="002D0A1A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FD0FF6" w:rsidRPr="00CE3158" w:rsidRDefault="00FD0FF6" w:rsidP="009D6951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8.23</w:t>
            </w:r>
          </w:p>
        </w:tc>
        <w:tc>
          <w:tcPr>
            <w:tcW w:w="7654" w:type="dxa"/>
          </w:tcPr>
          <w:p w:rsidR="00FD0FF6" w:rsidRPr="00CE3158" w:rsidRDefault="00FD0FF6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Некотор</w:t>
            </w:r>
            <w:r w:rsidR="002D0A1A" w:rsidRPr="00CE3158">
              <w:rPr>
                <w:sz w:val="24"/>
                <w:szCs w:val="24"/>
              </w:rPr>
              <w:t xml:space="preserve">ые приемы решения систем </w:t>
            </w:r>
            <w:r w:rsidRPr="00CE3158">
              <w:rPr>
                <w:sz w:val="24"/>
                <w:szCs w:val="24"/>
              </w:rPr>
              <w:t xml:space="preserve"> уравнений</w:t>
            </w:r>
            <w:r w:rsidR="002D0A1A" w:rsidRPr="00CE3158">
              <w:rPr>
                <w:sz w:val="24"/>
                <w:szCs w:val="24"/>
              </w:rPr>
              <w:t xml:space="preserve"> второй степени с двумя переменными</w:t>
            </w:r>
            <w:r w:rsidRPr="00CE3158">
              <w:rPr>
                <w:sz w:val="24"/>
                <w:szCs w:val="24"/>
              </w:rPr>
              <w:t>.</w:t>
            </w:r>
            <w:r w:rsidR="002D0A1A" w:rsidRPr="00CE3158">
              <w:rPr>
                <w:sz w:val="24"/>
                <w:szCs w:val="24"/>
              </w:rPr>
              <w:t xml:space="preserve"> </w:t>
            </w:r>
            <w:r w:rsidRPr="00CE3158">
              <w:rPr>
                <w:sz w:val="24"/>
                <w:szCs w:val="24"/>
              </w:rPr>
              <w:t xml:space="preserve">  (Из рубрики «Для тех, кто хочет знать больше»).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FD0FF6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4.</w:t>
            </w:r>
          </w:p>
        </w:tc>
        <w:tc>
          <w:tcPr>
            <w:tcW w:w="7654" w:type="dxa"/>
          </w:tcPr>
          <w:p w:rsidR="00FD0FF6" w:rsidRPr="009D6951" w:rsidRDefault="00FD0FF6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Арифметическая и геометрическая прогрессии.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9.24</w:t>
            </w:r>
          </w:p>
        </w:tc>
        <w:tc>
          <w:tcPr>
            <w:tcW w:w="7654" w:type="dxa"/>
          </w:tcPr>
          <w:p w:rsidR="00FD0FF6" w:rsidRPr="00BF48A8" w:rsidRDefault="00BF48A8" w:rsidP="00BF48A8">
            <w:pPr>
              <w:rPr>
                <w:sz w:val="22"/>
                <w:szCs w:val="22"/>
              </w:rPr>
            </w:pPr>
            <w:r w:rsidRPr="00BF48A8">
              <w:rPr>
                <w:sz w:val="22"/>
                <w:szCs w:val="22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FD0FF6" w:rsidRPr="009D6951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Арифметическая прогрессия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FD0FF6" w:rsidRPr="009D6951" w:rsidTr="009D6951">
        <w:tc>
          <w:tcPr>
            <w:tcW w:w="1560" w:type="dxa"/>
          </w:tcPr>
          <w:p w:rsidR="00FD0FF6" w:rsidRPr="009D6951" w:rsidRDefault="002D0A1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9.25</w:t>
            </w:r>
          </w:p>
        </w:tc>
        <w:tc>
          <w:tcPr>
            <w:tcW w:w="7654" w:type="dxa"/>
          </w:tcPr>
          <w:p w:rsidR="00FD0FF6" w:rsidRPr="009D6951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sz w:val="24"/>
                <w:szCs w:val="24"/>
              </w:rPr>
              <w:t>Формула (рекуррентная) n-</w:t>
            </w:r>
            <w:proofErr w:type="spellStart"/>
            <w:r w:rsidRPr="00BF48A8">
              <w:rPr>
                <w:sz w:val="24"/>
                <w:szCs w:val="24"/>
              </w:rPr>
              <w:t>го</w:t>
            </w:r>
            <w:proofErr w:type="spellEnd"/>
            <w:r w:rsidRPr="00BF48A8">
              <w:rPr>
                <w:sz w:val="24"/>
                <w:szCs w:val="24"/>
              </w:rPr>
              <w:t xml:space="preserve"> члена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FD0FF6" w:rsidRPr="009D6951" w:rsidRDefault="00FD0FF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Нахождение суммы первых n членов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Разность арифметической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9.26</w:t>
            </w:r>
          </w:p>
        </w:tc>
        <w:tc>
          <w:tcPr>
            <w:tcW w:w="7654" w:type="dxa"/>
          </w:tcPr>
          <w:p w:rsidR="00BF48A8" w:rsidRPr="00BF48A8" w:rsidRDefault="00BF48A8" w:rsidP="00BF48A8">
            <w:pPr>
              <w:rPr>
                <w:sz w:val="18"/>
                <w:szCs w:val="18"/>
              </w:rPr>
            </w:pPr>
            <w:r w:rsidRPr="00CE3158">
              <w:rPr>
                <w:sz w:val="24"/>
                <w:szCs w:val="24"/>
              </w:rPr>
              <w:t xml:space="preserve">Применение формулы суммы первых  n членов арифметической </w:t>
            </w:r>
            <w:r w:rsidRPr="00CE3158">
              <w:rPr>
                <w:sz w:val="24"/>
                <w:szCs w:val="24"/>
              </w:rPr>
              <w:lastRenderedPageBreak/>
              <w:t>прогрессии при решении задач</w:t>
            </w:r>
            <w:r w:rsidRPr="00BF48A8">
              <w:rPr>
                <w:sz w:val="18"/>
                <w:szCs w:val="18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lastRenderedPageBreak/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BF48A8">
              <w:rPr>
                <w:b/>
                <w:sz w:val="24"/>
                <w:szCs w:val="24"/>
              </w:rPr>
              <w:t>Контрольная работа № 5 по теме «Арифметическая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</w:t>
            </w:r>
            <w:r w:rsidRPr="002673B8">
              <w:rPr>
                <w:sz w:val="24"/>
                <w:szCs w:val="24"/>
              </w:rPr>
              <w:t>. Геометр</w:t>
            </w:r>
            <w:r>
              <w:rPr>
                <w:sz w:val="24"/>
                <w:szCs w:val="24"/>
              </w:rPr>
              <w:t>ическая прогрессия.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Свойство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10.27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Формула n-</w:t>
            </w:r>
            <w:proofErr w:type="spellStart"/>
            <w:r w:rsidRPr="002673B8">
              <w:rPr>
                <w:sz w:val="24"/>
                <w:szCs w:val="24"/>
              </w:rPr>
              <w:t>го</w:t>
            </w:r>
            <w:proofErr w:type="spellEnd"/>
            <w:r w:rsidRPr="002673B8">
              <w:rPr>
                <w:sz w:val="24"/>
                <w:szCs w:val="24"/>
              </w:rPr>
              <w:t xml:space="preserve"> члена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 w:rsidRPr="002673B8">
              <w:rPr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BF48A8" w:rsidP="00BF48A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Формула</w:t>
            </w:r>
            <w:r w:rsidRPr="002673B8">
              <w:rPr>
                <w:sz w:val="24"/>
                <w:szCs w:val="24"/>
              </w:rPr>
              <w:t xml:space="preserve"> суммы первых n членов геометрической про</w:t>
            </w:r>
            <w:r>
              <w:rPr>
                <w:sz w:val="24"/>
                <w:szCs w:val="24"/>
              </w:rPr>
              <w:t>грессии.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10.28</w:t>
            </w:r>
          </w:p>
        </w:tc>
        <w:tc>
          <w:tcPr>
            <w:tcW w:w="7654" w:type="dxa"/>
          </w:tcPr>
          <w:p w:rsidR="00BF48A8" w:rsidRPr="002673B8" w:rsidRDefault="004456CB" w:rsidP="00BF48A8">
            <w:pPr>
              <w:rPr>
                <w:sz w:val="24"/>
                <w:szCs w:val="24"/>
              </w:rPr>
            </w:pPr>
            <w:r w:rsidRPr="004456CB">
              <w:rPr>
                <w:sz w:val="24"/>
                <w:szCs w:val="24"/>
              </w:rPr>
              <w:t>Нахождение суммы первых n членов геометрической прогрессии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BF48A8" w:rsidRPr="009D6951" w:rsidRDefault="004456CB" w:rsidP="009D6951">
            <w:pPr>
              <w:rPr>
                <w:b/>
                <w:sz w:val="24"/>
                <w:szCs w:val="24"/>
              </w:rPr>
            </w:pPr>
            <w:r w:rsidRPr="004456CB">
              <w:rPr>
                <w:b/>
                <w:sz w:val="24"/>
                <w:szCs w:val="24"/>
              </w:rPr>
              <w:t>Контрольная работа № 6 по теме «Геометрическая прогрессия»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10.29</w:t>
            </w:r>
          </w:p>
        </w:tc>
        <w:tc>
          <w:tcPr>
            <w:tcW w:w="7654" w:type="dxa"/>
          </w:tcPr>
          <w:p w:rsidR="00BF48A8" w:rsidRPr="00CE3158" w:rsidRDefault="004456CB" w:rsidP="007F3696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</w:t>
            </w:r>
            <w:r w:rsidR="007F3696" w:rsidRPr="00CE3158">
              <w:rPr>
                <w:sz w:val="24"/>
                <w:szCs w:val="24"/>
              </w:rPr>
              <w:t xml:space="preserve"> Метод математической индукции. </w:t>
            </w:r>
            <w:r w:rsidRPr="00CE3158">
              <w:rPr>
                <w:sz w:val="24"/>
                <w:szCs w:val="24"/>
              </w:rPr>
              <w:t xml:space="preserve"> (Из рубрики «Для тех, кто хочет знать больше»)</w:t>
            </w:r>
            <w:r w:rsidR="001D40FB" w:rsidRPr="00CE315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BF48A8" w:rsidRPr="009D6951" w:rsidTr="009D6951">
        <w:tc>
          <w:tcPr>
            <w:tcW w:w="1560" w:type="dxa"/>
          </w:tcPr>
          <w:p w:rsidR="00BF48A8" w:rsidRPr="009D6951" w:rsidRDefault="00BF48A8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Тема 5.</w:t>
            </w:r>
          </w:p>
        </w:tc>
        <w:tc>
          <w:tcPr>
            <w:tcW w:w="7654" w:type="dxa"/>
          </w:tcPr>
          <w:p w:rsidR="00BF48A8" w:rsidRPr="009D6951" w:rsidRDefault="00BF48A8" w:rsidP="009D6951">
            <w:pPr>
              <w:rPr>
                <w:b/>
                <w:sz w:val="24"/>
                <w:szCs w:val="24"/>
              </w:rPr>
            </w:pPr>
            <w:r w:rsidRPr="0034145B">
              <w:rPr>
                <w:b/>
                <w:sz w:val="24"/>
                <w:szCs w:val="24"/>
              </w:rPr>
              <w:t>Элементы комбинаторики и теории вероятностей</w:t>
            </w:r>
            <w:r>
              <w:rPr>
                <w:b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BF48A8" w:rsidRPr="009D6951" w:rsidRDefault="00BF48A8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11.30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7F3696" w:rsidRPr="009D6951" w:rsidTr="009D6951">
        <w:tc>
          <w:tcPr>
            <w:tcW w:w="1560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11.31</w:t>
            </w:r>
          </w:p>
        </w:tc>
        <w:tc>
          <w:tcPr>
            <w:tcW w:w="7654" w:type="dxa"/>
          </w:tcPr>
          <w:p w:rsidR="007F3696" w:rsidRPr="001755C7" w:rsidRDefault="007F3696" w:rsidP="007F3696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1134" w:type="dxa"/>
          </w:tcPr>
          <w:p w:rsidR="007F3696" w:rsidRPr="009D6951" w:rsidRDefault="007F3696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11.32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11.33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12.34</w:t>
            </w:r>
          </w:p>
        </w:tc>
        <w:tc>
          <w:tcPr>
            <w:tcW w:w="7654" w:type="dxa"/>
          </w:tcPr>
          <w:p w:rsidR="001D40FB" w:rsidRPr="001755C7" w:rsidRDefault="001D40FB" w:rsidP="009D6951">
            <w:pPr>
              <w:tabs>
                <w:tab w:val="left" w:pos="586"/>
              </w:tabs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 xml:space="preserve">Классическое и геометрическое определения  вероятности. 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12.35</w:t>
            </w:r>
          </w:p>
        </w:tc>
        <w:tc>
          <w:tcPr>
            <w:tcW w:w="7654" w:type="dxa"/>
          </w:tcPr>
          <w:p w:rsidR="001D40FB" w:rsidRPr="001755C7" w:rsidRDefault="001D40FB" w:rsidP="001D40FB">
            <w:pPr>
              <w:rPr>
                <w:sz w:val="24"/>
                <w:szCs w:val="24"/>
              </w:rPr>
            </w:pPr>
            <w:r w:rsidRPr="001755C7">
              <w:rPr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CE3158" w:rsidRDefault="001D40FB" w:rsidP="009D6951">
            <w:pPr>
              <w:rPr>
                <w:sz w:val="24"/>
                <w:szCs w:val="24"/>
              </w:rPr>
            </w:pPr>
            <w:r w:rsidRPr="00CE3158">
              <w:rPr>
                <w:b/>
                <w:sz w:val="24"/>
                <w:szCs w:val="24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12.36</w:t>
            </w:r>
          </w:p>
        </w:tc>
        <w:tc>
          <w:tcPr>
            <w:tcW w:w="7654" w:type="dxa"/>
          </w:tcPr>
          <w:p w:rsidR="001D40FB" w:rsidRPr="00CE3158" w:rsidRDefault="001D40FB" w:rsidP="009D6951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1D40FB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Обобщение  и систематизация.</w:t>
            </w:r>
          </w:p>
        </w:tc>
        <w:tc>
          <w:tcPr>
            <w:tcW w:w="1134" w:type="dxa"/>
          </w:tcPr>
          <w:p w:rsidR="001D40FB" w:rsidRPr="009D6951" w:rsidRDefault="0027136A" w:rsidP="009D695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27136A" w:rsidP="009D695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н</w:t>
            </w:r>
            <w:r w:rsidR="00541378" w:rsidRPr="00541378">
              <w:rPr>
                <w:sz w:val="24"/>
                <w:szCs w:val="24"/>
              </w:rPr>
              <w:t>ахождение значения числового выражения.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1D40FB" w:rsidRPr="009D6951" w:rsidTr="009D6951">
        <w:tc>
          <w:tcPr>
            <w:tcW w:w="1560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1D40FB" w:rsidRPr="009D6951" w:rsidRDefault="001D40FB" w:rsidP="009D6951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 w:rsidR="0027136A"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задачи на проценты.</w:t>
            </w:r>
          </w:p>
        </w:tc>
        <w:tc>
          <w:tcPr>
            <w:tcW w:w="1134" w:type="dxa"/>
          </w:tcPr>
          <w:p w:rsidR="001D40FB" w:rsidRPr="009D6951" w:rsidRDefault="001D40FB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 w:rsidR="00541378" w:rsidRPr="00CE3158">
              <w:rPr>
                <w:sz w:val="24"/>
                <w:szCs w:val="24"/>
              </w:rPr>
              <w:t>значение выражения, содержащего степень и арифметический корень.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>Повторение:</w:t>
            </w:r>
            <w:r w:rsidR="00541378" w:rsidRPr="00CE3158">
              <w:rPr>
                <w:sz w:val="24"/>
                <w:szCs w:val="24"/>
              </w:rPr>
              <w:t xml:space="preserve"> тождественные преобразования рациональных алгебраических выражений.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CE3158" w:rsidRDefault="0027136A" w:rsidP="00541378">
            <w:pPr>
              <w:rPr>
                <w:sz w:val="24"/>
                <w:szCs w:val="24"/>
              </w:rPr>
            </w:pPr>
            <w:r w:rsidRPr="00CE3158">
              <w:rPr>
                <w:sz w:val="24"/>
                <w:szCs w:val="24"/>
              </w:rPr>
              <w:t xml:space="preserve">Повторение: </w:t>
            </w:r>
            <w:r w:rsidR="00541378" w:rsidRPr="00CE3158">
              <w:rPr>
                <w:sz w:val="24"/>
                <w:szCs w:val="24"/>
              </w:rPr>
              <w:t>тождественные преобразования дробно-рациональных и иррациональных выражений.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квадратные и биквадратные уравнения.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д</w:t>
            </w:r>
            <w:r w:rsidR="00541378" w:rsidRPr="00541378">
              <w:rPr>
                <w:sz w:val="24"/>
                <w:szCs w:val="24"/>
              </w:rPr>
              <w:t>робно-рациональные уравнения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t xml:space="preserve"> </w:t>
            </w:r>
            <w:r w:rsidR="00541378">
              <w:rPr>
                <w:sz w:val="24"/>
                <w:szCs w:val="24"/>
              </w:rPr>
              <w:t xml:space="preserve">решение текстовых задач путем составления </w:t>
            </w:r>
            <w:r w:rsidR="00541378" w:rsidRPr="00541378">
              <w:rPr>
                <w:sz w:val="24"/>
                <w:szCs w:val="24"/>
              </w:rPr>
              <w:t xml:space="preserve"> уравнений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р</w:t>
            </w:r>
            <w:r w:rsidR="00541378" w:rsidRPr="00541378">
              <w:rPr>
                <w:sz w:val="24"/>
                <w:szCs w:val="24"/>
              </w:rPr>
              <w:t>ешение систем уравнений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541378" w:rsidRDefault="0027136A" w:rsidP="00541378">
            <w:pPr>
              <w:rPr>
                <w:sz w:val="24"/>
                <w:szCs w:val="24"/>
              </w:rPr>
            </w:pPr>
            <w:r w:rsidRPr="00541378">
              <w:rPr>
                <w:sz w:val="24"/>
                <w:szCs w:val="24"/>
              </w:rPr>
              <w:t>Повторение:</w:t>
            </w:r>
            <w:r w:rsidR="00541378" w:rsidRPr="00541378">
              <w:rPr>
                <w:sz w:val="24"/>
                <w:szCs w:val="24"/>
              </w:rPr>
              <w:t xml:space="preserve">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1134" w:type="dxa"/>
          </w:tcPr>
          <w:p w:rsidR="0027136A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Повторение: </w:t>
            </w:r>
            <w:r w:rsidR="00541378">
              <w:rPr>
                <w:sz w:val="24"/>
                <w:szCs w:val="24"/>
              </w:rPr>
              <w:t>ф</w:t>
            </w:r>
            <w:r w:rsidR="00541378" w:rsidRPr="00541378">
              <w:rPr>
                <w:sz w:val="24"/>
                <w:szCs w:val="24"/>
              </w:rPr>
              <w:t>ункция, ее свойства и график</w:t>
            </w:r>
            <w:r w:rsidR="0054137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541378">
            <w:pPr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По</w:t>
            </w:r>
            <w:r>
              <w:rPr>
                <w:sz w:val="24"/>
                <w:szCs w:val="24"/>
              </w:rPr>
              <w:t>вторение:</w:t>
            </w:r>
            <w:r w:rsidR="00541378">
              <w:rPr>
                <w:sz w:val="24"/>
                <w:szCs w:val="24"/>
              </w:rPr>
              <w:t xml:space="preserve"> арифметическая и геометрическая прогрессии.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i/>
                <w:sz w:val="24"/>
                <w:szCs w:val="24"/>
              </w:rPr>
            </w:pPr>
            <w:r w:rsidRPr="009D6951">
              <w:rPr>
                <w:b/>
                <w:i/>
                <w:sz w:val="24"/>
                <w:szCs w:val="24"/>
              </w:rPr>
              <w:t>Аттестационная   работа  за  курс  алгеб</w:t>
            </w:r>
            <w:r>
              <w:rPr>
                <w:b/>
                <w:i/>
                <w:sz w:val="24"/>
                <w:szCs w:val="24"/>
              </w:rPr>
              <w:t>ры  9</w:t>
            </w:r>
            <w:r w:rsidRPr="009D6951">
              <w:rPr>
                <w:b/>
                <w:i/>
                <w:sz w:val="24"/>
                <w:szCs w:val="24"/>
              </w:rPr>
              <w:t xml:space="preserve">  класса.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i/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Ито</w:t>
            </w:r>
            <w:r>
              <w:rPr>
                <w:sz w:val="24"/>
                <w:szCs w:val="24"/>
              </w:rPr>
              <w:t>говый  урок  по  курсу алгебры 9</w:t>
            </w:r>
            <w:r w:rsidRPr="009D6951">
              <w:rPr>
                <w:sz w:val="24"/>
                <w:szCs w:val="24"/>
              </w:rPr>
              <w:t xml:space="preserve">  класса.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  <w:r w:rsidRPr="009D6951">
              <w:rPr>
                <w:sz w:val="24"/>
                <w:szCs w:val="24"/>
              </w:rPr>
              <w:t>1</w:t>
            </w:r>
          </w:p>
        </w:tc>
      </w:tr>
      <w:tr w:rsidR="0027136A" w:rsidRPr="009D6951" w:rsidTr="009D6951">
        <w:tc>
          <w:tcPr>
            <w:tcW w:w="1560" w:type="dxa"/>
          </w:tcPr>
          <w:p w:rsidR="0027136A" w:rsidRPr="009D6951" w:rsidRDefault="0027136A" w:rsidP="009D695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654" w:type="dxa"/>
          </w:tcPr>
          <w:p w:rsidR="0027136A" w:rsidRPr="009D6951" w:rsidRDefault="0027136A" w:rsidP="009D6951">
            <w:pPr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ИТОГО</w:t>
            </w:r>
          </w:p>
        </w:tc>
        <w:tc>
          <w:tcPr>
            <w:tcW w:w="1134" w:type="dxa"/>
          </w:tcPr>
          <w:p w:rsidR="0027136A" w:rsidRPr="009D6951" w:rsidRDefault="0027136A" w:rsidP="009D6951">
            <w:pPr>
              <w:jc w:val="center"/>
              <w:rPr>
                <w:b/>
                <w:sz w:val="24"/>
                <w:szCs w:val="24"/>
              </w:rPr>
            </w:pPr>
            <w:r w:rsidRPr="009D6951">
              <w:rPr>
                <w:b/>
                <w:sz w:val="24"/>
                <w:szCs w:val="24"/>
              </w:rPr>
              <w:t>102</w:t>
            </w:r>
          </w:p>
        </w:tc>
      </w:tr>
    </w:tbl>
    <w:p w:rsidR="009D6951" w:rsidRPr="009D6951" w:rsidRDefault="009D6951" w:rsidP="009D695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D6951" w:rsidRPr="009D6951" w:rsidRDefault="009D6951" w:rsidP="001755C7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9D6951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lastRenderedPageBreak/>
        <w:t>Календарно-тематическое планирование.</w:t>
      </w:r>
    </w:p>
    <w:p w:rsidR="009D6951" w:rsidRPr="009D6951" w:rsidRDefault="009D6951" w:rsidP="009D695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Календарно – тематическое   пл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 xml:space="preserve">анирование    </w:t>
      </w:r>
      <w:proofErr w:type="gramStart"/>
      <w:r w:rsidR="00C62CE4">
        <w:rPr>
          <w:rFonts w:ascii="Times New Roman" w:eastAsia="Times New Roman" w:hAnsi="Times New Roman" w:cs="Times New Roman"/>
          <w:sz w:val="24"/>
          <w:szCs w:val="24"/>
        </w:rPr>
        <w:t>по  алгебре</w:t>
      </w:r>
      <w:proofErr w:type="gramEnd"/>
      <w:r w:rsidR="00C62CE4">
        <w:rPr>
          <w:rFonts w:ascii="Times New Roman" w:eastAsia="Times New Roman" w:hAnsi="Times New Roman" w:cs="Times New Roman"/>
          <w:sz w:val="24"/>
          <w:szCs w:val="24"/>
        </w:rPr>
        <w:t xml:space="preserve">  в   9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классе 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>20</w:t>
      </w:r>
      <w:r w:rsidR="0090278F">
        <w:rPr>
          <w:rFonts w:ascii="Times New Roman" w:eastAsia="Times New Roman" w:hAnsi="Times New Roman" w:cs="Times New Roman"/>
          <w:sz w:val="24"/>
          <w:szCs w:val="24"/>
        </w:rPr>
        <w:t>22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– 202</w:t>
      </w:r>
      <w:r w:rsidR="0090278F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учебный год.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Учебник:  Алг</w:t>
      </w:r>
      <w:r w:rsidR="00C62CE4">
        <w:rPr>
          <w:rFonts w:ascii="Times New Roman" w:eastAsia="Times New Roman" w:hAnsi="Times New Roman" w:cs="Times New Roman"/>
          <w:sz w:val="24"/>
          <w:szCs w:val="24"/>
        </w:rPr>
        <w:t>ебра 9</w:t>
      </w:r>
      <w:r w:rsidRPr="009D6951">
        <w:rPr>
          <w:rFonts w:ascii="Times New Roman" w:eastAsia="Times New Roman" w:hAnsi="Times New Roman" w:cs="Times New Roman"/>
          <w:sz w:val="24"/>
          <w:szCs w:val="24"/>
        </w:rPr>
        <w:t xml:space="preserve">  класс, Ю. Н. Макарычев и др.: Просвещение, 2018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часов – 102.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контрольных работ – 10.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самостоятельных  работ – 25.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9D6951">
        <w:rPr>
          <w:rFonts w:ascii="Times New Roman" w:eastAsia="Times New Roman" w:hAnsi="Times New Roman" w:cs="Times New Roman"/>
          <w:sz w:val="24"/>
          <w:szCs w:val="24"/>
        </w:rPr>
        <w:t>Количество тестовых работ – 20</w:t>
      </w:r>
      <w:r w:rsidRPr="009D695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D6951" w:rsidRPr="009D6951" w:rsidRDefault="009D6951" w:rsidP="009D6951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419"/>
        <w:gridCol w:w="2239"/>
        <w:gridCol w:w="1596"/>
      </w:tblGrid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Учебный период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 четверть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 четверть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 четверть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4 четверть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Итого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Количество недель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34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Количество часов  в неделю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Количество часов в четверть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30</w:t>
            </w:r>
          </w:p>
        </w:tc>
        <w:tc>
          <w:tcPr>
            <w:tcW w:w="223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24</w:t>
            </w:r>
          </w:p>
        </w:tc>
        <w:tc>
          <w:tcPr>
            <w:tcW w:w="1596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102</w:t>
            </w:r>
          </w:p>
        </w:tc>
      </w:tr>
      <w:tr w:rsidR="009D6951" w:rsidRPr="009D6951" w:rsidTr="0027136A">
        <w:tc>
          <w:tcPr>
            <w:tcW w:w="1595" w:type="dxa"/>
          </w:tcPr>
          <w:p w:rsidR="009D6951" w:rsidRPr="009D6951" w:rsidRDefault="009D6951" w:rsidP="009D6951">
            <w:pPr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Контрольные работы</w:t>
            </w:r>
          </w:p>
        </w:tc>
        <w:tc>
          <w:tcPr>
            <w:tcW w:w="1595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1+входная</w:t>
            </w:r>
          </w:p>
        </w:tc>
        <w:tc>
          <w:tcPr>
            <w:tcW w:w="1595" w:type="dxa"/>
          </w:tcPr>
          <w:p w:rsidR="009D6951" w:rsidRPr="009D6951" w:rsidRDefault="00CD44E0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2</w:t>
            </w:r>
            <w:r w:rsidR="0027136A">
              <w:rPr>
                <w:rFonts w:eastAsia="Times New Roman"/>
                <w:sz w:val="24"/>
                <w:szCs w:val="24"/>
              </w:rPr>
              <w:t>+рубежная</w:t>
            </w:r>
          </w:p>
        </w:tc>
        <w:tc>
          <w:tcPr>
            <w:tcW w:w="1419" w:type="dxa"/>
          </w:tcPr>
          <w:p w:rsidR="009D6951" w:rsidRPr="009D6951" w:rsidRDefault="009D6951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2239" w:type="dxa"/>
          </w:tcPr>
          <w:p w:rsidR="009D6951" w:rsidRPr="009D6951" w:rsidRDefault="00CD44E0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</w:t>
            </w:r>
            <w:r w:rsidR="0027136A">
              <w:rPr>
                <w:rFonts w:eastAsia="Times New Roman"/>
                <w:sz w:val="24"/>
                <w:szCs w:val="24"/>
              </w:rPr>
              <w:t>+аттестационная</w:t>
            </w:r>
          </w:p>
        </w:tc>
        <w:tc>
          <w:tcPr>
            <w:tcW w:w="1596" w:type="dxa"/>
          </w:tcPr>
          <w:p w:rsidR="009D6951" w:rsidRPr="009D6951" w:rsidRDefault="00CD44E0" w:rsidP="009D6951">
            <w:pPr>
              <w:jc w:val="center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10</w:t>
            </w:r>
          </w:p>
        </w:tc>
      </w:tr>
    </w:tbl>
    <w:p w:rsidR="009D6951" w:rsidRPr="009D6951" w:rsidRDefault="009D6951" w:rsidP="009D695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9D6951" w:rsidRPr="009D6951" w:rsidRDefault="009D6951" w:rsidP="009D69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9D6951" w:rsidRPr="009D6951" w:rsidRDefault="009D6951" w:rsidP="009D695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D6951">
        <w:rPr>
          <w:rFonts w:ascii="Times New Roman" w:eastAsia="Times New Roman" w:hAnsi="Times New Roman" w:cs="Times New Roman"/>
          <w:b/>
          <w:sz w:val="24"/>
          <w:szCs w:val="24"/>
        </w:rPr>
        <w:t>График  контрольных  работ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5"/>
        <w:gridCol w:w="6237"/>
        <w:gridCol w:w="2659"/>
      </w:tblGrid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№</w:t>
            </w:r>
          </w:p>
        </w:tc>
        <w:tc>
          <w:tcPr>
            <w:tcW w:w="6237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Тема  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Сроки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</w:t>
            </w:r>
          </w:p>
        </w:tc>
        <w:tc>
          <w:tcPr>
            <w:tcW w:w="6237" w:type="dxa"/>
          </w:tcPr>
          <w:p w:rsidR="009D6951" w:rsidRPr="001143AF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rFonts w:eastAsia="Times New Roman"/>
                <w:sz w:val="24"/>
                <w:szCs w:val="24"/>
              </w:rPr>
              <w:t>Входная  диагностика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 II 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сентября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2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октября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3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2 по теме "Квадратичная функция".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ноября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4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="001755C7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I 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декабря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5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rFonts w:eastAsia="Times New Roman"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декабря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6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color w:val="000000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2659" w:type="dxa"/>
          </w:tcPr>
          <w:p w:rsidR="009D6951" w:rsidRPr="009D6951" w:rsidRDefault="001755C7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</w:t>
            </w:r>
            <w:r w:rsidR="009D6951"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 </w:t>
            </w:r>
          </w:p>
          <w:p w:rsidR="009D6951" w:rsidRPr="009D6951" w:rsidRDefault="001755C7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</w:rPr>
              <w:t>февраля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7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2659" w:type="dxa"/>
          </w:tcPr>
          <w:p w:rsidR="009D6951" w:rsidRPr="009D6951" w:rsidRDefault="001755C7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IV</w:t>
            </w:r>
            <w:r w:rsidR="009D6951"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февраля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 неделя 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марта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9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 xml:space="preserve">III 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неделя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апреля</w:t>
            </w:r>
          </w:p>
        </w:tc>
      </w:tr>
      <w:tr w:rsidR="009D6951" w:rsidRPr="009D6951" w:rsidTr="009D6951">
        <w:tc>
          <w:tcPr>
            <w:tcW w:w="675" w:type="dxa"/>
          </w:tcPr>
          <w:p w:rsidR="009D6951" w:rsidRPr="009D6951" w:rsidRDefault="009D6951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9D6951">
              <w:rPr>
                <w:rFonts w:eastAsia="Times New Roman"/>
                <w:sz w:val="24"/>
                <w:szCs w:val="24"/>
              </w:rPr>
              <w:t>10</w:t>
            </w:r>
          </w:p>
        </w:tc>
        <w:tc>
          <w:tcPr>
            <w:tcW w:w="6237" w:type="dxa"/>
          </w:tcPr>
          <w:p w:rsidR="009D6951" w:rsidRPr="001143AF" w:rsidRDefault="001143AF" w:rsidP="001755C7">
            <w:pPr>
              <w:spacing w:line="276" w:lineRule="auto"/>
              <w:rPr>
                <w:rFonts w:eastAsia="Times New Roman"/>
                <w:sz w:val="24"/>
                <w:szCs w:val="24"/>
              </w:rPr>
            </w:pPr>
            <w:r w:rsidRPr="001143AF">
              <w:rPr>
                <w:sz w:val="24"/>
                <w:szCs w:val="24"/>
              </w:rPr>
              <w:t>Аттестационная   работа  за  курс  алгебры  9  класса.</w:t>
            </w:r>
          </w:p>
        </w:tc>
        <w:tc>
          <w:tcPr>
            <w:tcW w:w="2659" w:type="dxa"/>
          </w:tcPr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</w:t>
            </w:r>
            <w:r w:rsidR="001755C7">
              <w:rPr>
                <w:rFonts w:eastAsia="Times New Roman"/>
                <w:b/>
                <w:i/>
                <w:sz w:val="24"/>
                <w:szCs w:val="24"/>
                <w:lang w:val="en-US"/>
              </w:rPr>
              <w:t>II</w:t>
            </w: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 xml:space="preserve">  неделя</w:t>
            </w:r>
          </w:p>
          <w:p w:rsidR="009D6951" w:rsidRPr="009D6951" w:rsidRDefault="009D6951" w:rsidP="001755C7">
            <w:pPr>
              <w:spacing w:line="276" w:lineRule="auto"/>
              <w:jc w:val="center"/>
              <w:rPr>
                <w:rFonts w:eastAsia="Times New Roman"/>
                <w:b/>
                <w:i/>
                <w:sz w:val="24"/>
                <w:szCs w:val="24"/>
              </w:rPr>
            </w:pPr>
            <w:r w:rsidRPr="009D6951">
              <w:rPr>
                <w:rFonts w:eastAsia="Times New Roman"/>
                <w:b/>
                <w:i/>
                <w:sz w:val="24"/>
                <w:szCs w:val="24"/>
              </w:rPr>
              <w:t>мая</w:t>
            </w:r>
          </w:p>
        </w:tc>
      </w:tr>
    </w:tbl>
    <w:p w:rsidR="009D6951" w:rsidRPr="009D6951" w:rsidRDefault="009D6951" w:rsidP="009D6951">
      <w:pPr>
        <w:spacing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D1EB4" w:rsidRDefault="001D1EB4" w:rsidP="009D6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  <w:sectPr w:rsidR="001D1EB4" w:rsidSect="00E518CE">
          <w:pgSz w:w="11906" w:h="16838"/>
          <w:pgMar w:top="709" w:right="850" w:bottom="851" w:left="1134" w:header="708" w:footer="708" w:gutter="0"/>
          <w:cols w:space="708"/>
          <w:docGrid w:linePitch="360"/>
        </w:sectPr>
      </w:pPr>
    </w:p>
    <w:p w:rsidR="001D1EB4" w:rsidRPr="001D1EB4" w:rsidRDefault="001D1EB4" w:rsidP="001D1EB4">
      <w:pPr>
        <w:spacing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D1EB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 – тематическое  планирование.</w:t>
      </w:r>
    </w:p>
    <w:tbl>
      <w:tblPr>
        <w:tblStyle w:val="16"/>
        <w:tblW w:w="15701" w:type="dxa"/>
        <w:tblLayout w:type="fixed"/>
        <w:tblLook w:val="04A0" w:firstRow="1" w:lastRow="0" w:firstColumn="1" w:lastColumn="0" w:noHBand="0" w:noVBand="1"/>
      </w:tblPr>
      <w:tblGrid>
        <w:gridCol w:w="817"/>
        <w:gridCol w:w="851"/>
        <w:gridCol w:w="8363"/>
        <w:gridCol w:w="850"/>
        <w:gridCol w:w="851"/>
        <w:gridCol w:w="992"/>
        <w:gridCol w:w="2977"/>
      </w:tblGrid>
      <w:tr w:rsidR="001D1EB4" w:rsidRPr="001D1EB4" w:rsidTr="001D1EB4">
        <w:tc>
          <w:tcPr>
            <w:tcW w:w="817" w:type="dxa"/>
            <w:vAlign w:val="center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№ п/п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Номер раздела и темы урока </w:t>
            </w:r>
          </w:p>
        </w:tc>
        <w:tc>
          <w:tcPr>
            <w:tcW w:w="8363" w:type="dxa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Тема урока</w:t>
            </w:r>
          </w:p>
        </w:tc>
        <w:tc>
          <w:tcPr>
            <w:tcW w:w="850" w:type="dxa"/>
            <w:vAlign w:val="center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Коли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proofErr w:type="spellStart"/>
            <w:r w:rsidRPr="001D1EB4">
              <w:rPr>
                <w:rFonts w:eastAsia="Times New Roman"/>
              </w:rPr>
              <w:t>чество</w:t>
            </w:r>
            <w:proofErr w:type="spellEnd"/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часов</w:t>
            </w:r>
          </w:p>
        </w:tc>
        <w:tc>
          <w:tcPr>
            <w:tcW w:w="851" w:type="dxa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 (план)</w:t>
            </w:r>
          </w:p>
        </w:tc>
        <w:tc>
          <w:tcPr>
            <w:tcW w:w="992" w:type="dxa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Дата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(факт)</w:t>
            </w:r>
          </w:p>
        </w:tc>
        <w:tc>
          <w:tcPr>
            <w:tcW w:w="297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Домашнее задание</w:t>
            </w:r>
          </w:p>
        </w:tc>
      </w:tr>
      <w:tr w:rsidR="001D1EB4" w:rsidRPr="001D1EB4" w:rsidTr="001D1EB4">
        <w:tc>
          <w:tcPr>
            <w:tcW w:w="15701" w:type="dxa"/>
            <w:gridSpan w:val="7"/>
            <w:vAlign w:val="center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Первая  четверть – 8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1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5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6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Повторение курса алгебры 8  класса  (4 часа).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  <w:vAlign w:val="center"/>
          </w:tcPr>
          <w:p w:rsidR="001D1EB4" w:rsidRPr="001D1EB4" w:rsidRDefault="001D1EB4" w:rsidP="001D1EB4">
            <w:pPr>
              <w:ind w:hanging="101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арифметический квадратный корень.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ind w:hanging="101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Повторение: квадратные 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ind w:hanging="101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color w:val="000000"/>
                <w:sz w:val="24"/>
                <w:szCs w:val="24"/>
              </w:rPr>
              <w:t>Повторение: неравенства.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Входная  диагностика.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13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Квадратичная  функция  (24 часа).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Функция: область определения.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1, №</w:t>
            </w:r>
            <w:r w:rsidR="00527173">
              <w:rPr>
                <w:rFonts w:eastAsia="Times New Roman"/>
              </w:rPr>
              <w:t xml:space="preserve"> 3(</w:t>
            </w:r>
            <w:proofErr w:type="spellStart"/>
            <w:r w:rsidR="00527173">
              <w:rPr>
                <w:rFonts w:eastAsia="Times New Roman"/>
              </w:rPr>
              <w:t>а,б</w:t>
            </w:r>
            <w:proofErr w:type="spellEnd"/>
            <w:r w:rsidR="00527173">
              <w:rPr>
                <w:rFonts w:eastAsia="Times New Roman"/>
              </w:rPr>
              <w:t>); 9(а-в); 17(</w:t>
            </w:r>
            <w:proofErr w:type="spellStart"/>
            <w:r w:rsidR="00527173">
              <w:rPr>
                <w:rFonts w:eastAsia="Times New Roman"/>
              </w:rPr>
              <w:t>а,б</w:t>
            </w:r>
            <w:proofErr w:type="spellEnd"/>
            <w:r w:rsidR="00527173">
              <w:rPr>
                <w:rFonts w:eastAsia="Times New Roman"/>
              </w:rPr>
              <w:t xml:space="preserve">) 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Функция: область значений.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1, №</w:t>
            </w:r>
            <w:r w:rsidR="00527173">
              <w:rPr>
                <w:rFonts w:eastAsia="Times New Roman"/>
              </w:rPr>
              <w:t xml:space="preserve"> 11(а), 19, 23, 30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Свойства функции: возрастание, убывание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 w:rsidR="00527173">
              <w:rPr>
                <w:rFonts w:eastAsia="Times New Roman"/>
              </w:rPr>
              <w:t xml:space="preserve"> 33, 36, 39(</w:t>
            </w:r>
            <w:proofErr w:type="spellStart"/>
            <w:r w:rsidR="00527173">
              <w:rPr>
                <w:rFonts w:eastAsia="Times New Roman"/>
              </w:rPr>
              <w:t>а,б</w:t>
            </w:r>
            <w:proofErr w:type="spellEnd"/>
            <w:r w:rsidR="00527173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Свойства функции: наибольшее, наименьшее значения функции, нули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2, №</w:t>
            </w:r>
            <w:r w:rsidR="00527173">
              <w:rPr>
                <w:rFonts w:eastAsia="Times New Roman"/>
              </w:rPr>
              <w:t xml:space="preserve"> 41(а), 46(а), </w:t>
            </w:r>
            <w:r w:rsidR="00607D70">
              <w:rPr>
                <w:rFonts w:eastAsia="Times New Roman"/>
              </w:rPr>
              <w:t>54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1.2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свойств функции по формуле и по графику.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2, №</w:t>
            </w:r>
            <w:r w:rsidR="00607D70">
              <w:rPr>
                <w:rFonts w:eastAsia="Times New Roman"/>
              </w:rPr>
              <w:t xml:space="preserve"> 49-50(а), 52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Квадратный трехчлен и его корни.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3, №</w:t>
            </w:r>
            <w:r w:rsidR="00607D70">
              <w:rPr>
                <w:rFonts w:eastAsia="Times New Roman"/>
              </w:rPr>
              <w:t xml:space="preserve"> 56-57(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); 59-60(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Выделение квадрата двучлена из квадратного трехчлена.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3, №</w:t>
            </w:r>
            <w:r w:rsidR="00607D70">
              <w:rPr>
                <w:rFonts w:eastAsia="Times New Roman"/>
              </w:rPr>
              <w:t xml:space="preserve"> 61-62(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); 70, 74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Теорема о разложении квадратного трехчлена на множители.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4, №</w:t>
            </w:r>
            <w:r w:rsidR="00607D70">
              <w:rPr>
                <w:rFonts w:eastAsia="Times New Roman"/>
              </w:rPr>
              <w:t xml:space="preserve"> 76 (а-г); 77(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); 83(а-в)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2.4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Применение теоремы о разложении квадратного трехчлена на множители для преобразования выражений.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4, №</w:t>
            </w:r>
            <w:r w:rsidR="00607D70">
              <w:rPr>
                <w:rFonts w:eastAsia="Times New Roman"/>
                <w:bCs/>
              </w:rPr>
              <w:t xml:space="preserve"> 78-80(а); 85(а); 87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1 по теме «Функция и ее свойства».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2019,  В 43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 Функция у=ах</w:t>
            </w:r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1D1EB4">
              <w:rPr>
                <w:rFonts w:eastAsia="Times New Roman"/>
                <w:sz w:val="24"/>
                <w:szCs w:val="24"/>
              </w:rPr>
              <w:t>. График.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5, №</w:t>
            </w:r>
            <w:r w:rsidR="00607D70">
              <w:rPr>
                <w:rFonts w:eastAsia="Times New Roman"/>
              </w:rPr>
              <w:t xml:space="preserve"> 90-91(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); 96(</w:t>
            </w:r>
            <w:proofErr w:type="spellStart"/>
            <w:r w:rsidR="00607D70">
              <w:rPr>
                <w:rFonts w:eastAsia="Times New Roman"/>
              </w:rPr>
              <w:t>а,б</w:t>
            </w:r>
            <w:proofErr w:type="spellEnd"/>
            <w:r w:rsidR="00607D70">
              <w:rPr>
                <w:rFonts w:eastAsia="Times New Roman"/>
              </w:rPr>
              <w:t>); 103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  <w:vertAlign w:val="superscript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Функция у=ах</w:t>
            </w:r>
            <w:r w:rsidRPr="001D1EB4">
              <w:rPr>
                <w:rFonts w:eastAsia="Times New Roman"/>
                <w:sz w:val="24"/>
                <w:szCs w:val="24"/>
                <w:vertAlign w:val="superscript"/>
              </w:rPr>
              <w:t>2</w:t>
            </w:r>
            <w:r w:rsidRPr="001D1EB4">
              <w:rPr>
                <w:rFonts w:eastAsia="Times New Roman"/>
                <w:sz w:val="24"/>
                <w:szCs w:val="24"/>
              </w:rPr>
              <w:t>.  Свойства.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5, №</w:t>
            </w:r>
            <w:r w:rsidR="00607D70">
              <w:rPr>
                <w:rFonts w:eastAsia="Times New Roman"/>
              </w:rPr>
              <w:t xml:space="preserve"> 94-95(а); 97(а), 102, 104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функций 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180" w:dyaOrig="360">
                <v:shape id="_x0000_i1037" type="#_x0000_t75" style="width:59.25pt;height:18pt" o:ole="">
                  <v:imagedata r:id="rId22" o:title=""/>
                </v:shape>
                <o:OLEObject Type="Embed" ProgID="Equation.3" ShapeID="_x0000_i1037" DrawAspect="Content" ObjectID="_1728280272" r:id="rId30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6, №</w:t>
            </w:r>
            <w:r w:rsidR="00607D70">
              <w:rPr>
                <w:rFonts w:eastAsia="Times New Roman"/>
              </w:rPr>
              <w:t xml:space="preserve"> 106-108(а);  117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Графики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380" w:dyaOrig="360">
                <v:shape id="_x0000_i1038" type="#_x0000_t75" style="width:69pt;height:18pt" o:ole="">
                  <v:imagedata r:id="rId24" o:title=""/>
                </v:shape>
                <o:OLEObject Type="Embed" ProgID="Equation.3" ShapeID="_x0000_i1038" DrawAspect="Content" ObjectID="_1728280273" r:id="rId31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 Алгоритм построения.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6, №</w:t>
            </w:r>
            <w:r w:rsidR="00607D70">
              <w:rPr>
                <w:rFonts w:eastAsia="Times New Roman"/>
              </w:rPr>
              <w:t xml:space="preserve"> 109-111(а); 118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Использование шаблонов парабол для построения графика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2"/>
                <w:szCs w:val="22"/>
                <w:lang w:eastAsia="en-US"/>
              </w:rPr>
              <w:object w:dxaOrig="1760" w:dyaOrig="360">
                <v:shape id="_x0000_i1039" type="#_x0000_t75" style="width:75pt;height:15.75pt" o:ole="">
                  <v:imagedata r:id="rId26" o:title=""/>
                </v:shape>
                <o:OLEObject Type="Embed" ProgID="Equation.3" ShapeID="_x0000_i1039" DrawAspect="Content" ObjectID="_1728280274" r:id="rId32"/>
              </w:objec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6, №</w:t>
            </w:r>
            <w:r w:rsidR="00607D70">
              <w:rPr>
                <w:rFonts w:eastAsia="Times New Roman"/>
                <w:bCs/>
              </w:rPr>
              <w:t xml:space="preserve"> 112-114(а); 116(</w:t>
            </w:r>
            <w:proofErr w:type="spellStart"/>
            <w:r w:rsidR="00607D70">
              <w:rPr>
                <w:rFonts w:eastAsia="Times New Roman"/>
                <w:bCs/>
              </w:rPr>
              <w:t>а,б</w:t>
            </w:r>
            <w:proofErr w:type="spellEnd"/>
            <w:r w:rsidR="00607D70">
              <w:rPr>
                <w:rFonts w:eastAsia="Times New Roman"/>
                <w:bCs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Построение графика квадратичной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 w:rsidR="00607D70">
              <w:rPr>
                <w:rFonts w:eastAsia="Times New Roman"/>
              </w:rPr>
              <w:t xml:space="preserve"> </w:t>
            </w:r>
            <w:r w:rsidR="00155FF7">
              <w:rPr>
                <w:rFonts w:eastAsia="Times New Roman"/>
              </w:rPr>
              <w:t>120-121(а); 132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21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Свойства функции </w:t>
            </w:r>
            <w:r w:rsidRPr="001D1EB4">
              <w:rPr>
                <w:rFonts w:asciiTheme="minorHAnsi" w:eastAsiaTheme="minorHAnsi" w:hAnsiTheme="minorHAnsi" w:cstheme="minorBidi"/>
                <w:position w:val="-10"/>
                <w:sz w:val="24"/>
                <w:szCs w:val="24"/>
                <w:lang w:eastAsia="en-US"/>
              </w:rPr>
              <w:object w:dxaOrig="1600" w:dyaOrig="360">
                <v:shape id="_x0000_i1040" type="#_x0000_t75" style="width:80.25pt;height:18pt" o:ole="">
                  <v:imagedata r:id="rId28" o:title=""/>
                </v:shape>
                <o:OLEObject Type="Embed" ProgID="Equation.3" ShapeID="_x0000_i1040" DrawAspect="Content" ObjectID="_1728280275" r:id="rId33"/>
              </w:object>
            </w:r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7, №</w:t>
            </w:r>
            <w:r w:rsidR="00155FF7">
              <w:rPr>
                <w:rFonts w:eastAsia="Times New Roman"/>
              </w:rPr>
              <w:t xml:space="preserve"> 122-123(а); 133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3.7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Влияние коэффициентов а, b и с  на  расположение графика квадратичной функции.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7, №</w:t>
            </w:r>
            <w:r w:rsidR="00155FF7">
              <w:rPr>
                <w:rFonts w:eastAsia="Times New Roman"/>
              </w:rPr>
              <w:t xml:space="preserve"> 124-126(а); 134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Функция </w:t>
            </w:r>
            <w:r w:rsidRPr="001D1EB4">
              <w:rPr>
                <w:rFonts w:eastAsia="Times New Roman"/>
                <w:i/>
                <w:sz w:val="24"/>
                <w:szCs w:val="24"/>
              </w:rPr>
              <w:t>у=</w:t>
            </w:r>
            <w:proofErr w:type="spellStart"/>
            <w:r w:rsidRPr="001D1EB4">
              <w:rPr>
                <w:rFonts w:eastAsia="Times New Roman"/>
                <w:i/>
                <w:sz w:val="24"/>
                <w:szCs w:val="24"/>
              </w:rPr>
              <w:t>х</w:t>
            </w:r>
            <w:r w:rsidRPr="001D1EB4">
              <w:rPr>
                <w:rFonts w:eastAsia="Times New Roman"/>
                <w:i/>
                <w:sz w:val="24"/>
                <w:szCs w:val="24"/>
                <w:vertAlign w:val="superscript"/>
              </w:rPr>
              <w:t>п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>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8, №</w:t>
            </w:r>
            <w:r w:rsidR="00155FF7">
              <w:rPr>
                <w:rFonts w:eastAsia="Times New Roman"/>
              </w:rPr>
              <w:t xml:space="preserve"> 138-141(</w:t>
            </w:r>
            <w:proofErr w:type="spellStart"/>
            <w:r w:rsidR="00155FF7">
              <w:rPr>
                <w:rFonts w:eastAsia="Times New Roman"/>
              </w:rPr>
              <w:t>а,б</w:t>
            </w:r>
            <w:proofErr w:type="spellEnd"/>
            <w:r w:rsidR="00155FF7">
              <w:rPr>
                <w:rFonts w:eastAsia="Times New Roman"/>
              </w:rPr>
              <w:t>); 150, 155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Корень </w:t>
            </w:r>
            <w:r w:rsidRPr="001D1EB4">
              <w:rPr>
                <w:rFonts w:eastAsia="Times New Roman"/>
                <w:i/>
                <w:sz w:val="24"/>
                <w:szCs w:val="24"/>
              </w:rPr>
              <w:t>п</w:t>
            </w: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-</w:t>
            </w:r>
            <w:r w:rsidRPr="001D1EB4">
              <w:rPr>
                <w:rFonts w:eastAsia="Times New Roman"/>
                <w:sz w:val="24"/>
                <w:szCs w:val="24"/>
              </w:rPr>
              <w:t>ой</w:t>
            </w: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</w:t>
            </w:r>
            <w:r w:rsidRPr="001D1EB4">
              <w:rPr>
                <w:rFonts w:eastAsia="Times New Roman"/>
                <w:sz w:val="24"/>
                <w:szCs w:val="24"/>
              </w:rPr>
              <w:t>степени.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8, №</w:t>
            </w:r>
            <w:r w:rsidR="00155FF7">
              <w:rPr>
                <w:rFonts w:eastAsia="Times New Roman"/>
                <w:bCs/>
              </w:rPr>
              <w:t xml:space="preserve"> 142, 145, 148, 152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Вторая  четверть – 8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3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6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и систематизация по теме «Квадратичная  функция».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55FF7" w:rsidRDefault="001D1EB4" w:rsidP="001D1EB4">
            <w:pPr>
              <w:rPr>
                <w:rFonts w:eastAsia="Calibri"/>
                <w:bCs/>
                <w:sz w:val="18"/>
                <w:szCs w:val="18"/>
              </w:rPr>
            </w:pPr>
            <w:r w:rsidRPr="00155FF7">
              <w:rPr>
                <w:rFonts w:eastAsia="Times New Roman"/>
                <w:sz w:val="18"/>
                <w:szCs w:val="18"/>
              </w:rPr>
              <w:t>п. 9, №</w:t>
            </w:r>
            <w:r w:rsidR="00155FF7">
              <w:rPr>
                <w:rFonts w:eastAsia="Times New Roman"/>
                <w:sz w:val="18"/>
                <w:szCs w:val="18"/>
              </w:rPr>
              <w:t xml:space="preserve"> </w:t>
            </w:r>
            <w:r w:rsidR="00155FF7" w:rsidRPr="00155FF7">
              <w:rPr>
                <w:rFonts w:eastAsia="Times New Roman"/>
                <w:sz w:val="18"/>
                <w:szCs w:val="18"/>
              </w:rPr>
              <w:t>159-161(</w:t>
            </w:r>
            <w:proofErr w:type="spellStart"/>
            <w:r w:rsidR="00155FF7" w:rsidRPr="00155FF7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155FF7" w:rsidRPr="00155FF7">
              <w:rPr>
                <w:rFonts w:eastAsia="Times New Roman"/>
                <w:sz w:val="18"/>
                <w:szCs w:val="18"/>
              </w:rPr>
              <w:t>); 170-172(а-в)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2 по теме "Квадратичная функция".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  <w:color w:val="000000"/>
              </w:rPr>
            </w:pPr>
            <w:r w:rsidRPr="001D1EB4">
              <w:rPr>
                <w:rFonts w:eastAsia="Calibri"/>
                <w:color w:val="000000"/>
              </w:rPr>
              <w:t>ОГЭ 50 вар, 2019,  В 25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Дробно – линейная  функция и ее график.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10, №</w:t>
            </w:r>
            <w:r w:rsidR="00155FF7">
              <w:rPr>
                <w:rFonts w:eastAsia="Times New Roman"/>
              </w:rPr>
              <w:t>180-182(а); 177, 179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4.11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</w:rPr>
              <w:t>Степень с рациональным показателем.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11, №</w:t>
            </w:r>
            <w:r w:rsidR="00155FF7">
              <w:rPr>
                <w:rFonts w:eastAsia="Times New Roman"/>
              </w:rPr>
              <w:t xml:space="preserve"> 190-195(</w:t>
            </w:r>
            <w:proofErr w:type="spellStart"/>
            <w:r w:rsidR="00155FF7">
              <w:rPr>
                <w:rFonts w:eastAsia="Times New Roman"/>
              </w:rPr>
              <w:t>а,б</w:t>
            </w:r>
            <w:proofErr w:type="spellEnd"/>
            <w:r w:rsidR="00155FF7">
              <w:rPr>
                <w:rFonts w:eastAsia="Times New Roman"/>
              </w:rPr>
              <w:t xml:space="preserve">); 253, </w:t>
            </w:r>
            <w:r w:rsidR="00037279">
              <w:rPr>
                <w:rFonts w:eastAsia="Times New Roman"/>
              </w:rPr>
              <w:t>248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 xml:space="preserve">  Уравнения и неравенства с одной переменной  (14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Целое уравнение и его корни. Степень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 w:rsidR="00037279">
              <w:rPr>
                <w:rFonts w:eastAsia="Times New Roman"/>
              </w:rPr>
              <w:t xml:space="preserve"> 265-267(</w:t>
            </w:r>
            <w:proofErr w:type="spellStart"/>
            <w:r w:rsidR="00037279">
              <w:rPr>
                <w:rFonts w:eastAsia="Times New Roman"/>
              </w:rPr>
              <w:t>а,б</w:t>
            </w:r>
            <w:proofErr w:type="spellEnd"/>
            <w:r w:rsidR="00037279">
              <w:rPr>
                <w:rFonts w:eastAsia="Times New Roman"/>
              </w:rPr>
              <w:t>); 285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уравнений высших степеней методом замены переменной.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12, №</w:t>
            </w:r>
            <w:r w:rsidR="00037279">
              <w:rPr>
                <w:rFonts w:eastAsia="Times New Roman"/>
              </w:rPr>
              <w:t xml:space="preserve"> 276-278(</w:t>
            </w:r>
            <w:proofErr w:type="spellStart"/>
            <w:r w:rsidR="00037279">
              <w:rPr>
                <w:rFonts w:eastAsia="Times New Roman"/>
              </w:rPr>
              <w:t>а,б</w:t>
            </w:r>
            <w:proofErr w:type="spellEnd"/>
            <w:r w:rsidR="00037279">
              <w:rPr>
                <w:rFonts w:eastAsia="Times New Roman"/>
              </w:rPr>
              <w:t>); 286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уравнений высших степеней методом разложения на множители.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12, №</w:t>
            </w:r>
            <w:r w:rsidR="00037279">
              <w:rPr>
                <w:rFonts w:eastAsia="Times New Roman"/>
              </w:rPr>
              <w:t xml:space="preserve"> 279-280(</w:t>
            </w:r>
            <w:proofErr w:type="spellStart"/>
            <w:r w:rsidR="00037279">
              <w:rPr>
                <w:rFonts w:eastAsia="Times New Roman"/>
              </w:rPr>
              <w:t>а,б</w:t>
            </w:r>
            <w:proofErr w:type="spellEnd"/>
            <w:r w:rsidR="00037279">
              <w:rPr>
                <w:rFonts w:eastAsia="Times New Roman"/>
              </w:rPr>
              <w:t>); 287</w:t>
            </w:r>
          </w:p>
        </w:tc>
      </w:tr>
      <w:tr w:rsidR="001D1EB4" w:rsidRPr="001D1EB4" w:rsidTr="001D1EB4">
        <w:trPr>
          <w:trHeight w:val="301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 - рациональные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 w:rsidR="00037279">
              <w:rPr>
                <w:rFonts w:eastAsia="Times New Roman"/>
              </w:rPr>
              <w:t xml:space="preserve"> 291(а); 352, 353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дробно-рациональных уравнений по алгоритму.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13, №</w:t>
            </w:r>
            <w:r w:rsidR="00037279">
              <w:rPr>
                <w:rFonts w:eastAsia="Times New Roman"/>
                <w:bCs/>
              </w:rPr>
              <w:t xml:space="preserve"> 292(а); 354, 358(б-г)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Использование  метода замены переменной при решении дробно-рациональных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13, №</w:t>
            </w:r>
            <w:r w:rsidR="00037279">
              <w:rPr>
                <w:rFonts w:eastAsia="Times New Roman"/>
              </w:rPr>
              <w:t xml:space="preserve"> 293(а); 355, 358(д-ж)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5.13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Использование различных приемов и методов при решении дробно-рациональных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13, №</w:t>
            </w:r>
            <w:r w:rsidR="00037279">
              <w:rPr>
                <w:rFonts w:eastAsia="Times New Roman"/>
              </w:rPr>
              <w:t xml:space="preserve"> 297-298(а); 358(а); 364</w:t>
            </w:r>
          </w:p>
        </w:tc>
      </w:tr>
      <w:tr w:rsidR="001D1EB4" w:rsidRPr="001D1EB4" w:rsidTr="001D1EB4">
        <w:trPr>
          <w:trHeight w:val="302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Неравенства второй степени с одной переменной. 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F13966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</w:t>
            </w:r>
            <w:r w:rsidR="00F13966">
              <w:rPr>
                <w:rFonts w:eastAsia="Times New Roman"/>
                <w:sz w:val="18"/>
                <w:szCs w:val="18"/>
              </w:rPr>
              <w:t xml:space="preserve"> </w:t>
            </w:r>
            <w:r w:rsidR="00037279" w:rsidRPr="00F13966">
              <w:rPr>
                <w:rFonts w:eastAsia="Times New Roman"/>
                <w:sz w:val="18"/>
                <w:szCs w:val="18"/>
              </w:rPr>
              <w:t>304(а-г); 306(а-г)</w:t>
            </w:r>
            <w:r w:rsidR="00F13966" w:rsidRPr="00F13966">
              <w:rPr>
                <w:rFonts w:eastAsia="Times New Roman"/>
                <w:sz w:val="18"/>
                <w:szCs w:val="18"/>
              </w:rPr>
              <w:t>; 320(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Алгоритм решения неравенств  второй степени с одной переменной.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F13966" w:rsidRDefault="001D1EB4" w:rsidP="001D1EB4">
            <w:pPr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14, №</w:t>
            </w:r>
            <w:r w:rsidR="00F13966" w:rsidRPr="00F13966">
              <w:rPr>
                <w:rFonts w:eastAsia="Times New Roman"/>
                <w:sz w:val="18"/>
                <w:szCs w:val="18"/>
              </w:rPr>
              <w:t xml:space="preserve"> 312(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); 315(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); 320(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в,г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целых рациональных неравенств методом интервалов.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 w:rsidR="00F13966">
              <w:rPr>
                <w:rFonts w:eastAsia="Times New Roman"/>
                <w:bCs/>
              </w:rPr>
              <w:t xml:space="preserve"> 325-327(</w:t>
            </w:r>
            <w:proofErr w:type="spellStart"/>
            <w:r w:rsidR="00F13966">
              <w:rPr>
                <w:rFonts w:eastAsia="Times New Roman"/>
                <w:bCs/>
              </w:rPr>
              <w:t>а,б</w:t>
            </w:r>
            <w:proofErr w:type="spellEnd"/>
            <w:r w:rsidR="00F13966">
              <w:rPr>
                <w:rFonts w:eastAsia="Times New Roman"/>
                <w:bCs/>
              </w:rPr>
              <w:t xml:space="preserve">); 329(а) 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целых  неравенств методом интервалов.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15, №</w:t>
            </w:r>
            <w:r w:rsidR="00F13966">
              <w:rPr>
                <w:rFonts w:eastAsia="Times New Roman"/>
              </w:rPr>
              <w:t xml:space="preserve"> 334-336(</w:t>
            </w:r>
            <w:proofErr w:type="spellStart"/>
            <w:r w:rsidR="00F13966">
              <w:rPr>
                <w:rFonts w:eastAsia="Times New Roman"/>
              </w:rPr>
              <w:t>а,б</w:t>
            </w:r>
            <w:proofErr w:type="spellEnd"/>
            <w:r w:rsidR="00F13966">
              <w:rPr>
                <w:rFonts w:eastAsia="Times New Roman"/>
              </w:rPr>
              <w:t>); 331(</w:t>
            </w:r>
            <w:proofErr w:type="spellStart"/>
            <w:r w:rsidR="00F13966">
              <w:rPr>
                <w:rFonts w:eastAsia="Times New Roman"/>
              </w:rPr>
              <w:t>а,б</w:t>
            </w:r>
            <w:proofErr w:type="spellEnd"/>
            <w:r w:rsidR="00F13966">
              <w:rPr>
                <w:rFonts w:eastAsia="Times New Roman"/>
              </w:rPr>
              <w:t>)</w:t>
            </w:r>
          </w:p>
        </w:tc>
      </w:tr>
      <w:tr w:rsidR="001D1EB4" w:rsidRPr="001D1EB4" w:rsidTr="001D1EB4">
        <w:trPr>
          <w:trHeight w:val="221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 дробных неравенств методом интервалов.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15, №</w:t>
            </w:r>
            <w:r w:rsidR="00F13966">
              <w:rPr>
                <w:rFonts w:eastAsia="Times New Roman"/>
                <w:bCs/>
              </w:rPr>
              <w:t xml:space="preserve"> 337-338(</w:t>
            </w:r>
            <w:proofErr w:type="spellStart"/>
            <w:r w:rsidR="00F13966">
              <w:rPr>
                <w:rFonts w:eastAsia="Times New Roman"/>
                <w:bCs/>
              </w:rPr>
              <w:t>а,б</w:t>
            </w:r>
            <w:proofErr w:type="spellEnd"/>
            <w:r w:rsidR="00F13966">
              <w:rPr>
                <w:rFonts w:eastAsia="Times New Roman"/>
                <w:bCs/>
              </w:rPr>
              <w:t>); 339, 394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</w:rPr>
              <w:t>Контрольная работа № 3 по теме "Уравнения и неравенства с одной переменной".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</w:rPr>
            </w:pPr>
            <w:r w:rsidRPr="001D1EB4">
              <w:rPr>
                <w:rFonts w:eastAsia="Calibri"/>
              </w:rPr>
              <w:t>ОГЭ 50 вар, 2019,  В 15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6.16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Некоторые приемы решения целых уравнений.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Cs/>
              </w:rPr>
              <w:t>п. 16, №</w:t>
            </w:r>
            <w:r w:rsidR="00F13966">
              <w:rPr>
                <w:rFonts w:eastAsia="Times New Roman"/>
                <w:bCs/>
              </w:rPr>
              <w:t xml:space="preserve"> 341, 347, 393, 388</w:t>
            </w:r>
          </w:p>
        </w:tc>
      </w:tr>
      <w:tr w:rsidR="001D1EB4" w:rsidRPr="001D1EB4" w:rsidTr="001D1EB4">
        <w:trPr>
          <w:trHeight w:val="274"/>
        </w:trPr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Calibri"/>
                <w:i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Уравнения и неравенства с двумя  переменными  (18 часов).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Уравнение с двумя переменными и его график.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F13966" w:rsidRDefault="001D1EB4" w:rsidP="001D1EB4">
            <w:pPr>
              <w:rPr>
                <w:rFonts w:eastAsia="Times New Roman"/>
                <w:bCs/>
                <w:sz w:val="18"/>
                <w:szCs w:val="18"/>
              </w:rPr>
            </w:pPr>
            <w:r w:rsidRPr="00F13966">
              <w:rPr>
                <w:rFonts w:eastAsia="Times New Roman"/>
                <w:sz w:val="18"/>
                <w:szCs w:val="18"/>
              </w:rPr>
              <w:t>п. 17, №</w:t>
            </w:r>
            <w:r w:rsidR="00F13966" w:rsidRPr="00F13966">
              <w:rPr>
                <w:rFonts w:eastAsia="Times New Roman"/>
                <w:sz w:val="18"/>
                <w:szCs w:val="18"/>
              </w:rPr>
              <w:t xml:space="preserve"> 395-397(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); 400-401(</w:t>
            </w:r>
            <w:proofErr w:type="spellStart"/>
            <w:r w:rsidR="00F13966" w:rsidRPr="00F13966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F13966" w:rsidRPr="00F13966">
              <w:rPr>
                <w:rFonts w:eastAsia="Times New Roman"/>
                <w:sz w:val="18"/>
                <w:szCs w:val="18"/>
              </w:rPr>
              <w:t>)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44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Графический способ решения систем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 w:rsidR="00F13966">
              <w:rPr>
                <w:rFonts w:eastAsia="Times New Roman"/>
                <w:bCs/>
              </w:rPr>
              <w:t xml:space="preserve"> </w:t>
            </w:r>
            <w:r w:rsidR="00D21DF3">
              <w:rPr>
                <w:rFonts w:eastAsia="Times New Roman"/>
                <w:bCs/>
              </w:rPr>
              <w:t>415, 418, 420-421(а)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графически.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</w:rPr>
            </w:pPr>
            <w:r w:rsidRPr="001D1EB4">
              <w:rPr>
                <w:rFonts w:eastAsia="Times New Roman"/>
                <w:bCs/>
              </w:rPr>
              <w:t>п. 18, №</w:t>
            </w:r>
            <w:r w:rsidR="00D21DF3">
              <w:rPr>
                <w:rFonts w:eastAsia="Times New Roman"/>
                <w:bCs/>
              </w:rPr>
              <w:t xml:space="preserve"> 523(а-в); 524(</w:t>
            </w:r>
            <w:proofErr w:type="spellStart"/>
            <w:r w:rsidR="00D21DF3">
              <w:rPr>
                <w:rFonts w:eastAsia="Times New Roman"/>
                <w:bCs/>
              </w:rPr>
              <w:t>а,б</w:t>
            </w:r>
            <w:proofErr w:type="spellEnd"/>
            <w:r w:rsidR="00D21DF3">
              <w:rPr>
                <w:rFonts w:eastAsia="Times New Roman"/>
                <w:bCs/>
              </w:rPr>
              <w:t>); 425</w:t>
            </w:r>
          </w:p>
        </w:tc>
      </w:tr>
      <w:tr w:rsidR="001D1EB4" w:rsidRPr="001D1EB4" w:rsidTr="001D1EB4">
        <w:trPr>
          <w:trHeight w:val="274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Диагностическая работа за 1 полугодие.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Calibri"/>
              </w:rPr>
            </w:pPr>
            <w:r w:rsidRPr="001D1EB4">
              <w:rPr>
                <w:rFonts w:eastAsia="Times New Roman"/>
              </w:rPr>
              <w:t>ОГЭ 50 вар, 2019,  В 29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подстановки.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 w:rsidR="00D21DF3">
              <w:rPr>
                <w:rFonts w:eastAsia="Times New Roman"/>
                <w:bCs/>
              </w:rPr>
              <w:t xml:space="preserve"> 429-431(</w:t>
            </w:r>
            <w:proofErr w:type="spellStart"/>
            <w:r w:rsidR="00D21DF3">
              <w:rPr>
                <w:rFonts w:eastAsia="Times New Roman"/>
                <w:bCs/>
              </w:rPr>
              <w:t>а,б</w:t>
            </w:r>
            <w:proofErr w:type="spellEnd"/>
            <w:r w:rsidR="00D21DF3">
              <w:rPr>
                <w:rFonts w:eastAsia="Times New Roman"/>
                <w:bCs/>
              </w:rPr>
              <w:t xml:space="preserve">); </w:t>
            </w:r>
            <w:r w:rsidR="00BD1C65">
              <w:rPr>
                <w:rFonts w:eastAsia="Times New Roman"/>
                <w:bCs/>
              </w:rPr>
              <w:t>529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способом сложения.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19, №</w:t>
            </w:r>
            <w:r w:rsidR="00D21DF3">
              <w:rPr>
                <w:rFonts w:eastAsia="Times New Roman"/>
                <w:bCs/>
              </w:rPr>
              <w:t xml:space="preserve"> 432-434(</w:t>
            </w:r>
            <w:proofErr w:type="spellStart"/>
            <w:r w:rsidR="00D21DF3">
              <w:rPr>
                <w:rFonts w:eastAsia="Times New Roman"/>
                <w:bCs/>
              </w:rPr>
              <w:t>а,б</w:t>
            </w:r>
            <w:proofErr w:type="spellEnd"/>
            <w:r w:rsidR="00D21DF3">
              <w:rPr>
                <w:rFonts w:eastAsia="Times New Roman"/>
                <w:bCs/>
              </w:rPr>
              <w:t>);</w:t>
            </w:r>
            <w:r w:rsidR="00BD1C65">
              <w:rPr>
                <w:rFonts w:eastAsia="Times New Roman"/>
                <w:bCs/>
              </w:rPr>
              <w:t xml:space="preserve"> 447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Третья  четверть – 10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3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8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7.19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уравнений второй степени различными способами.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19, №</w:t>
            </w:r>
            <w:r w:rsidR="00D21DF3">
              <w:rPr>
                <w:rFonts w:eastAsia="Times New Roman"/>
              </w:rPr>
              <w:t xml:space="preserve"> 4435-437(а); </w:t>
            </w:r>
            <w:r w:rsidR="00BD1C65">
              <w:rPr>
                <w:rFonts w:eastAsia="Times New Roman"/>
              </w:rPr>
              <w:t>452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Решение задач на движение с помощью систем уравнений второй степени. 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20, №</w:t>
            </w:r>
            <w:r w:rsidR="00BD1C65">
              <w:rPr>
                <w:rFonts w:eastAsia="Times New Roman"/>
              </w:rPr>
              <w:t xml:space="preserve"> 455, 460, 465, 541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задач на работу с помощью систем уравнений второй степени.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20, №</w:t>
            </w:r>
            <w:r w:rsidR="00BD1C65">
              <w:rPr>
                <w:rFonts w:eastAsia="Times New Roman"/>
                <w:bCs/>
              </w:rPr>
              <w:t xml:space="preserve"> 456, 463, 479, 544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7.20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Решение различных задач с помощью систем уравнений второй степени.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20, №</w:t>
            </w:r>
            <w:r w:rsidR="00BD1C65">
              <w:rPr>
                <w:rFonts w:eastAsia="Times New Roman"/>
              </w:rPr>
              <w:t xml:space="preserve"> 457, 464,  481, 542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линейных неравенств  с  двумя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 w:rsidR="00BD1C65">
              <w:rPr>
                <w:rFonts w:eastAsia="Times New Roman"/>
              </w:rPr>
              <w:t xml:space="preserve"> 482-484(</w:t>
            </w:r>
            <w:proofErr w:type="spellStart"/>
            <w:r w:rsidR="00BD1C65">
              <w:rPr>
                <w:rFonts w:eastAsia="Times New Roman"/>
              </w:rPr>
              <w:t>а,б</w:t>
            </w:r>
            <w:proofErr w:type="spellEnd"/>
            <w:r w:rsidR="00BD1C65">
              <w:rPr>
                <w:rFonts w:eastAsia="Times New Roman"/>
              </w:rPr>
              <w:t xml:space="preserve">); 538  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неравенств  второй степени с двумя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21, №</w:t>
            </w:r>
            <w:r w:rsidR="00BD1C65">
              <w:rPr>
                <w:rFonts w:eastAsia="Times New Roman"/>
              </w:rPr>
              <w:t xml:space="preserve"> 485-487(а); 539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Дробно-линейные неравенства.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21, №</w:t>
            </w:r>
            <w:r w:rsidR="00BD1C65">
              <w:rPr>
                <w:rFonts w:eastAsia="Times New Roman"/>
              </w:rPr>
              <w:t xml:space="preserve"> 488, 550, 552, 540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color w:val="000000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Системы неравенств с двумя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 w:rsidR="00BD1C65">
              <w:rPr>
                <w:rFonts w:eastAsia="Times New Roman"/>
                <w:bCs/>
              </w:rPr>
              <w:t xml:space="preserve"> </w:t>
            </w:r>
            <w:r w:rsidR="00510747">
              <w:rPr>
                <w:rFonts w:eastAsia="Times New Roman"/>
                <w:bCs/>
              </w:rPr>
              <w:t>496-497(</w:t>
            </w:r>
            <w:proofErr w:type="spellStart"/>
            <w:r w:rsidR="00510747">
              <w:rPr>
                <w:rFonts w:eastAsia="Times New Roman"/>
                <w:bCs/>
              </w:rPr>
              <w:t>а,б</w:t>
            </w:r>
            <w:proofErr w:type="spellEnd"/>
            <w:r w:rsidR="00510747">
              <w:rPr>
                <w:rFonts w:eastAsia="Times New Roman"/>
                <w:bCs/>
              </w:rPr>
              <w:t>); 504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shd w:val="clear" w:color="auto" w:fill="FFFFFF"/>
              <w:autoSpaceDE w:val="0"/>
              <w:autoSpaceDN w:val="0"/>
              <w:adjustRightInd w:val="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Решение систем  неравенств с двумя переменными.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22, №</w:t>
            </w:r>
            <w:r w:rsidR="00510747">
              <w:rPr>
                <w:rFonts w:eastAsia="Times New Roman"/>
              </w:rPr>
              <w:t xml:space="preserve"> 498-500(а); 502(а), 503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Обобщение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22, №</w:t>
            </w:r>
            <w:r w:rsidR="00510747">
              <w:rPr>
                <w:rFonts w:eastAsia="Times New Roman"/>
                <w:bCs/>
              </w:rPr>
              <w:t xml:space="preserve"> 533, 521, 523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4 по теме «Уравнения и неравенства с двумя переменными».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8.23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3"/>
                <w:szCs w:val="13"/>
              </w:rPr>
            </w:pPr>
            <w:r w:rsidRPr="001D1EB4">
              <w:rPr>
                <w:rFonts w:eastAsia="Times New Roman"/>
                <w:sz w:val="13"/>
                <w:szCs w:val="13"/>
              </w:rPr>
              <w:t>Анализ. Некоторые приемы решения систем  уравнений второй степени с двумя переменными. 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23, №</w:t>
            </w:r>
            <w:r w:rsidR="00510747">
              <w:rPr>
                <w:rFonts w:eastAsia="Times New Roman"/>
                <w:bCs/>
              </w:rPr>
              <w:t xml:space="preserve"> 511-513(а); 518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/>
                <w:sz w:val="24"/>
                <w:szCs w:val="24"/>
              </w:rPr>
              <w:t>Арифметическая и геометрическая прогрессии  (15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Последовательности. Рекуррентный способ задания последовательности.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510747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510747">
              <w:rPr>
                <w:rFonts w:eastAsia="Times New Roman"/>
                <w:sz w:val="18"/>
                <w:szCs w:val="18"/>
              </w:rPr>
              <w:t>п. 24, №</w:t>
            </w:r>
            <w:r w:rsidR="00510747" w:rsidRPr="00510747">
              <w:rPr>
                <w:rFonts w:eastAsia="Times New Roman"/>
                <w:sz w:val="18"/>
                <w:szCs w:val="18"/>
              </w:rPr>
              <w:t xml:space="preserve"> 563-566(</w:t>
            </w:r>
            <w:proofErr w:type="spellStart"/>
            <w:r w:rsidR="00510747" w:rsidRPr="00510747">
              <w:rPr>
                <w:rFonts w:eastAsia="Times New Roman"/>
                <w:sz w:val="18"/>
                <w:szCs w:val="18"/>
              </w:rPr>
              <w:t>а,б</w:t>
            </w:r>
            <w:proofErr w:type="spellEnd"/>
            <w:r w:rsidR="00510747" w:rsidRPr="00510747">
              <w:rPr>
                <w:rFonts w:eastAsia="Times New Roman"/>
                <w:sz w:val="18"/>
                <w:szCs w:val="18"/>
              </w:rPr>
              <w:t>); 569-570(а)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Арифметическая прогрессия.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25, №</w:t>
            </w:r>
            <w:r w:rsidR="00510747">
              <w:rPr>
                <w:rFonts w:eastAsia="Times New Roman"/>
              </w:rPr>
              <w:t xml:space="preserve"> 575-578(а); 574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(рекуррентная) n-</w:t>
            </w:r>
            <w:proofErr w:type="spellStart"/>
            <w:r w:rsidRPr="001D1EB4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 xml:space="preserve"> члена арифметической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25, №</w:t>
            </w:r>
            <w:r w:rsidR="00510747">
              <w:rPr>
                <w:rFonts w:eastAsia="Times New Roman"/>
                <w:bCs/>
              </w:rPr>
              <w:t xml:space="preserve"> 579-580(а); </w:t>
            </w:r>
            <w:r w:rsidR="00240A5A">
              <w:rPr>
                <w:rFonts w:eastAsia="Times New Roman"/>
                <w:bCs/>
              </w:rPr>
              <w:t>584-586(а)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арифметической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26, №</w:t>
            </w:r>
            <w:r w:rsidR="00240A5A">
              <w:rPr>
                <w:rFonts w:eastAsia="Times New Roman"/>
              </w:rPr>
              <w:t xml:space="preserve"> 603-605(а); 619-620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Разность арифметической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 w:rsidR="00240A5A">
              <w:rPr>
                <w:rFonts w:eastAsia="Times New Roman"/>
                <w:bCs/>
              </w:rPr>
              <w:t xml:space="preserve"> 606-609(а); 597</w:t>
            </w:r>
          </w:p>
        </w:tc>
      </w:tr>
      <w:tr w:rsidR="001D1EB4" w:rsidRPr="001D1EB4" w:rsidTr="001D1EB4">
        <w:trPr>
          <w:trHeight w:val="381"/>
        </w:trPr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9.26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Применение формулы суммы первых  n членов арифметической прогрессии при решении задач.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26, №</w:t>
            </w:r>
            <w:r w:rsidR="00240A5A">
              <w:rPr>
                <w:rFonts w:eastAsia="Times New Roman"/>
                <w:bCs/>
              </w:rPr>
              <w:t xml:space="preserve"> 610, 612, 616, 621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5 по теме «Арифметическая прогрессия».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27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68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Анализ. Геометрическая прогрессия.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27, №</w:t>
            </w:r>
            <w:r w:rsidR="00240A5A">
              <w:rPr>
                <w:rFonts w:eastAsia="Times New Roman"/>
              </w:rPr>
              <w:t xml:space="preserve"> 623-625(</w:t>
            </w:r>
            <w:proofErr w:type="spellStart"/>
            <w:r w:rsidR="00240A5A">
              <w:rPr>
                <w:rFonts w:eastAsia="Times New Roman"/>
              </w:rPr>
              <w:t>а,б</w:t>
            </w:r>
            <w:proofErr w:type="spellEnd"/>
            <w:r w:rsidR="00240A5A">
              <w:rPr>
                <w:rFonts w:eastAsia="Times New Roman"/>
              </w:rPr>
              <w:t>); 630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Свойство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27, №</w:t>
            </w:r>
            <w:r w:rsidR="00240A5A">
              <w:rPr>
                <w:rFonts w:eastAsia="Times New Roman"/>
              </w:rPr>
              <w:t xml:space="preserve"> 626-628(</w:t>
            </w:r>
            <w:proofErr w:type="spellStart"/>
            <w:r w:rsidR="00240A5A">
              <w:rPr>
                <w:rFonts w:eastAsia="Times New Roman"/>
              </w:rPr>
              <w:t>а,б</w:t>
            </w:r>
            <w:proofErr w:type="spellEnd"/>
            <w:r w:rsidR="00240A5A">
              <w:rPr>
                <w:rFonts w:eastAsia="Times New Roman"/>
              </w:rPr>
              <w:t>); 636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10.27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n-</w:t>
            </w:r>
            <w:proofErr w:type="spellStart"/>
            <w:r w:rsidRPr="001D1EB4">
              <w:rPr>
                <w:rFonts w:eastAsia="Times New Roman"/>
                <w:sz w:val="24"/>
                <w:szCs w:val="24"/>
              </w:rPr>
              <w:t>го</w:t>
            </w:r>
            <w:proofErr w:type="spellEnd"/>
            <w:r w:rsidRPr="001D1EB4">
              <w:rPr>
                <w:rFonts w:eastAsia="Times New Roman"/>
                <w:sz w:val="24"/>
                <w:szCs w:val="24"/>
              </w:rPr>
              <w:t xml:space="preserve"> члена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27, №</w:t>
            </w:r>
            <w:r w:rsidR="00240A5A">
              <w:rPr>
                <w:rFonts w:eastAsia="Times New Roman"/>
                <w:bCs/>
              </w:rPr>
              <w:t xml:space="preserve"> 631-633(а); 635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Сумма бесконечной геометрической прогрессии при ΙqΙ‹1.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28, №</w:t>
            </w:r>
            <w:r w:rsidR="00240A5A">
              <w:rPr>
                <w:rFonts w:eastAsia="Times New Roman"/>
              </w:rPr>
              <w:t xml:space="preserve"> 648-650(а); 673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Формула суммы первых n членов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 w:rsidR="00240A5A">
              <w:rPr>
                <w:rFonts w:eastAsia="Times New Roman"/>
                <w:bCs/>
              </w:rPr>
              <w:t xml:space="preserve"> 651-653(</w:t>
            </w:r>
            <w:proofErr w:type="spellStart"/>
            <w:r w:rsidR="00240A5A">
              <w:rPr>
                <w:rFonts w:eastAsia="Times New Roman"/>
                <w:bCs/>
              </w:rPr>
              <w:t>а,б</w:t>
            </w:r>
            <w:proofErr w:type="spellEnd"/>
            <w:r w:rsidR="00240A5A">
              <w:rPr>
                <w:rFonts w:eastAsia="Times New Roman"/>
                <w:bCs/>
              </w:rPr>
              <w:t>); 678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10.28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Нахождение суммы первых n членов геометрической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28, №</w:t>
            </w:r>
            <w:r w:rsidR="00240A5A">
              <w:rPr>
                <w:rFonts w:eastAsia="Times New Roman"/>
                <w:bCs/>
              </w:rPr>
              <w:t xml:space="preserve"> 654, 683, 701, </w:t>
            </w:r>
            <w:r w:rsidR="004B4A2C">
              <w:rPr>
                <w:rFonts w:eastAsia="Times New Roman"/>
                <w:bCs/>
              </w:rPr>
              <w:t>697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sz w:val="24"/>
                <w:szCs w:val="24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Контрольная работа № 6 по теме «Геометрическая прогрессия».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19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10.29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Метод математической индукции. 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29, №</w:t>
            </w:r>
            <w:r w:rsidR="004B4A2C">
              <w:rPr>
                <w:rFonts w:eastAsia="Times New Roman"/>
                <w:bCs/>
              </w:rPr>
              <w:t xml:space="preserve"> 668, 705(а); 710(</w:t>
            </w:r>
            <w:proofErr w:type="spellStart"/>
            <w:r w:rsidR="004B4A2C">
              <w:rPr>
                <w:rFonts w:eastAsia="Times New Roman"/>
                <w:bCs/>
              </w:rPr>
              <w:t>б,в</w:t>
            </w:r>
            <w:proofErr w:type="spellEnd"/>
            <w:r w:rsidR="004B4A2C">
              <w:rPr>
                <w:rFonts w:eastAsia="Times New Roman"/>
                <w:bCs/>
              </w:rPr>
              <w:t>)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Элементы комбинаторики и теории вероятностей  (13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Примеры комбинаторных задач.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30, №</w:t>
            </w:r>
            <w:r w:rsidR="004B4A2C">
              <w:rPr>
                <w:rFonts w:eastAsia="Times New Roman"/>
              </w:rPr>
              <w:t xml:space="preserve"> 714, 719, 722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11.30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Комбинаторное правило умножения.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30, №</w:t>
            </w:r>
            <w:r w:rsidR="004B4A2C">
              <w:rPr>
                <w:rFonts w:eastAsia="Times New Roman"/>
                <w:bCs/>
              </w:rPr>
              <w:t xml:space="preserve"> 715, 720, </w:t>
            </w:r>
            <w:r w:rsidR="004B6226">
              <w:rPr>
                <w:rFonts w:eastAsia="Times New Roman"/>
                <w:bCs/>
              </w:rPr>
              <w:t>730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Перестановка из n элементов конечного множества.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31, №</w:t>
            </w:r>
            <w:r w:rsidR="004B6226">
              <w:rPr>
                <w:rFonts w:eastAsia="Times New Roman"/>
                <w:bCs/>
              </w:rPr>
              <w:t xml:space="preserve"> 732-734, </w:t>
            </w:r>
            <w:r w:rsidR="00C50099">
              <w:rPr>
                <w:rFonts w:eastAsia="Times New Roman"/>
                <w:bCs/>
              </w:rPr>
              <w:t xml:space="preserve"> 748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  <w:r w:rsidRPr="001D1EB4">
              <w:rPr>
                <w:rFonts w:eastAsia="Times New Roman"/>
                <w:b/>
              </w:rPr>
              <w:t>Четвертая  четверть – 8 учебных  недель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Контрольные работы – 2 + 1 итоговая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Самостоятельные  работы – 6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Тестовые  работы – 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11.31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перестановок из n элементов.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п. 31, №</w:t>
            </w:r>
            <w:r w:rsidR="00C50099">
              <w:rPr>
                <w:rFonts w:eastAsia="Times New Roman"/>
              </w:rPr>
              <w:t xml:space="preserve"> 737, 739, 742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Размещение из n элементов по k (k ≤n)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32, №</w:t>
            </w:r>
            <w:r w:rsidR="00C50099">
              <w:rPr>
                <w:rFonts w:eastAsia="Times New Roman"/>
              </w:rPr>
              <w:t xml:space="preserve"> 754-756, 762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11.32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размещений из n элементов по k (k ≤ 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32, №</w:t>
            </w:r>
            <w:r w:rsidR="00C50099">
              <w:rPr>
                <w:rFonts w:eastAsia="Times New Roman"/>
                <w:bCs/>
              </w:rPr>
              <w:t xml:space="preserve"> 757-759, 764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Сочетание из n элементов по k (k ≤ 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п. 33, №</w:t>
            </w:r>
            <w:r w:rsidR="00C50099">
              <w:rPr>
                <w:rFonts w:eastAsia="Times New Roman"/>
              </w:rPr>
              <w:t xml:space="preserve"> 768-770, 777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11.33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Комбинаторные задачи на нахождение числа сочетаний  из n элементов по k (k ≤ n)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33, №</w:t>
            </w:r>
            <w:r w:rsidR="00C50099">
              <w:rPr>
                <w:rFonts w:eastAsia="Times New Roman"/>
                <w:bCs/>
              </w:rPr>
              <w:t xml:space="preserve"> 771, 776, 783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12.34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tabs>
                <w:tab w:val="left" w:pos="586"/>
              </w:tabs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Относительная частота случайного события. Вероятность случайного события.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34, №</w:t>
            </w:r>
            <w:r w:rsidR="00C50099">
              <w:rPr>
                <w:rFonts w:eastAsia="Times New Roman"/>
                <w:bCs/>
              </w:rPr>
              <w:t xml:space="preserve"> 787-789, 797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Классическое и геометрическое определения  вероятности.</w:t>
            </w:r>
            <w:r w:rsidRPr="001D1EB4">
              <w:rPr>
                <w:rFonts w:eastAsia="Times New Roman"/>
              </w:rPr>
              <w:t xml:space="preserve"> 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 w:rsidR="00C50099">
              <w:rPr>
                <w:rFonts w:eastAsia="Times New Roman"/>
                <w:bCs/>
              </w:rPr>
              <w:t xml:space="preserve"> 798-800, 812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12.35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Вероятность равновозможных событий.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п. 35, №</w:t>
            </w:r>
            <w:r w:rsidR="00C50099">
              <w:rPr>
                <w:rFonts w:eastAsia="Times New Roman"/>
                <w:bCs/>
              </w:rPr>
              <w:t xml:space="preserve"> 801, 809, 811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b/>
                <w:sz w:val="18"/>
                <w:szCs w:val="18"/>
              </w:rPr>
              <w:t>Контрольная работа № 7 по теме «Элементы комбинаторики и теории вероятностей».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2019,  В 36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12.36</w:t>
            </w: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Анализ. Сложение и умножение вероятностей. (Из рубрики «Для тех, кто хочет знать больше»).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804E9E" w:rsidP="001D1EB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п. 36, 902, 912, 951, 1005</w:t>
            </w:r>
          </w:p>
        </w:tc>
      </w:tr>
      <w:tr w:rsidR="001D1EB4" w:rsidRPr="001D1EB4" w:rsidTr="001D1EB4">
        <w:tc>
          <w:tcPr>
            <w:tcW w:w="15701" w:type="dxa"/>
            <w:gridSpan w:val="7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  <w:b/>
                <w:sz w:val="24"/>
                <w:szCs w:val="24"/>
              </w:rPr>
              <w:t>Обобщение  и  систематизация  материала  9 класса  (14 часов).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89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нахождение значения числового выражения.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50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задачи на проценты.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49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lastRenderedPageBreak/>
              <w:t>91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значение выражения, содержащего степень и арифметический корень.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48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Повторение: тождественные преобразования рациональных алгебраических выражений.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47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93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18"/>
                <w:szCs w:val="18"/>
              </w:rPr>
              <w:t>Повторение: тождественные преобразования дробно-рациональных и иррациональных выражений.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94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квадратные и биквадратные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95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дробно-рациональные уравнения.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44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96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sz w:val="24"/>
                <w:szCs w:val="24"/>
              </w:rPr>
              <w:t>решение текстовых задач путем составления 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43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97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решение систем уравнений.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42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98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16"/>
                <w:szCs w:val="16"/>
              </w:rPr>
            </w:pPr>
            <w:r w:rsidRPr="001D1EB4">
              <w:rPr>
                <w:rFonts w:eastAsia="Times New Roman"/>
                <w:sz w:val="16"/>
                <w:szCs w:val="16"/>
              </w:rPr>
              <w:t>Повторение: линейные неравенства с одной переменной и системы линейных неравенств с одной переменной.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50 вар, 2020,  В 41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99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функция, ее свойства и график.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>ОГЭ 50 вар, 2020,  В 40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100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Повторение: арифметическая и геометрическая прогрессии.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25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b/>
                <w:i/>
                <w:sz w:val="24"/>
                <w:szCs w:val="24"/>
              </w:rPr>
              <w:t>Аттестационная   работа  за  курс  алгебры  9  класса.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ОГЭ 30 вар, 2020,  В 36</w:t>
            </w:r>
          </w:p>
        </w:tc>
      </w:tr>
      <w:tr w:rsidR="001D1EB4" w:rsidRPr="001D1EB4" w:rsidTr="001D1EB4">
        <w:tc>
          <w:tcPr>
            <w:tcW w:w="81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102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8363" w:type="dxa"/>
          </w:tcPr>
          <w:p w:rsidR="001D1EB4" w:rsidRPr="001D1EB4" w:rsidRDefault="001D1EB4" w:rsidP="001D1EB4">
            <w:pPr>
              <w:rPr>
                <w:rFonts w:eastAsia="Times New Roman"/>
                <w:b/>
                <w:i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Итоговый  урок  по  курсу алгебры 9  класса.</w:t>
            </w:r>
          </w:p>
        </w:tc>
        <w:tc>
          <w:tcPr>
            <w:tcW w:w="850" w:type="dxa"/>
          </w:tcPr>
          <w:p w:rsidR="001D1EB4" w:rsidRPr="001D1EB4" w:rsidRDefault="001D1EB4" w:rsidP="001D1EB4">
            <w:pPr>
              <w:spacing w:after="120"/>
              <w:jc w:val="center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</w:t>
            </w:r>
          </w:p>
        </w:tc>
        <w:tc>
          <w:tcPr>
            <w:tcW w:w="851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</w:rPr>
            </w:pPr>
          </w:p>
        </w:tc>
        <w:tc>
          <w:tcPr>
            <w:tcW w:w="99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  <w:tc>
          <w:tcPr>
            <w:tcW w:w="2977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b/>
              </w:rPr>
            </w:pPr>
          </w:p>
        </w:tc>
      </w:tr>
    </w:tbl>
    <w:p w:rsidR="001D1EB4" w:rsidRPr="001D1EB4" w:rsidRDefault="001D1EB4" w:rsidP="001D1EB4">
      <w:pPr>
        <w:rPr>
          <w:sz w:val="20"/>
          <w:szCs w:val="20"/>
        </w:rPr>
      </w:pPr>
    </w:p>
    <w:p w:rsidR="001D1EB4" w:rsidRPr="001D1EB4" w:rsidRDefault="001D1EB4" w:rsidP="00F17447">
      <w:pPr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1D1EB4" w:rsidRPr="001D1EB4" w:rsidRDefault="001D1EB4" w:rsidP="001D1EB4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D1EB4">
        <w:rPr>
          <w:rFonts w:ascii="Times New Roman" w:eastAsia="Times New Roman" w:hAnsi="Times New Roman" w:cs="Times New Roman"/>
          <w:b/>
          <w:i/>
          <w:sz w:val="28"/>
          <w:szCs w:val="28"/>
        </w:rPr>
        <w:t>График    промежуточной    аттестации  по   алгебре,  9  класс</w:t>
      </w:r>
    </w:p>
    <w:tbl>
      <w:tblPr>
        <w:tblStyle w:val="a7"/>
        <w:tblW w:w="1573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5244"/>
        <w:gridCol w:w="2268"/>
        <w:gridCol w:w="2552"/>
        <w:gridCol w:w="2268"/>
      </w:tblGrid>
      <w:tr w:rsidR="001D1EB4" w:rsidRPr="001D1EB4" w:rsidTr="00F17447">
        <w:tc>
          <w:tcPr>
            <w:tcW w:w="1418" w:type="dxa"/>
            <w:vMerge w:val="restart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Сроки</w:t>
            </w:r>
          </w:p>
        </w:tc>
        <w:tc>
          <w:tcPr>
            <w:tcW w:w="1985" w:type="dxa"/>
            <w:vMerge w:val="restart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Форма 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аттестации</w:t>
            </w:r>
          </w:p>
        </w:tc>
        <w:tc>
          <w:tcPr>
            <w:tcW w:w="12332" w:type="dxa"/>
            <w:gridSpan w:val="4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Контролируемый   элемент  содержания  </w:t>
            </w:r>
          </w:p>
        </w:tc>
      </w:tr>
      <w:tr w:rsidR="001D1EB4" w:rsidRPr="001D1EB4" w:rsidTr="00F17447">
        <w:tc>
          <w:tcPr>
            <w:tcW w:w="1418" w:type="dxa"/>
            <w:vMerge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Предметный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Познавательный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Регулятивный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Коммуникативный</w:t>
            </w:r>
          </w:p>
        </w:tc>
      </w:tr>
      <w:tr w:rsidR="001D1EB4" w:rsidRPr="001D1EB4" w:rsidTr="00F17447">
        <w:trPr>
          <w:trHeight w:val="703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 xml:space="preserve">II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сентября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ascii="Verdana" w:eastAsia="Times New Roman" w:hAnsi="Verdana" w:cs="Verdana"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bCs/>
                <w:sz w:val="24"/>
                <w:szCs w:val="24"/>
              </w:rPr>
              <w:t>Входная диагностическая работа</w:t>
            </w:r>
            <w:r w:rsidRPr="001D1EB4">
              <w:rPr>
                <w:rFonts w:ascii="Verdana" w:eastAsia="Times New Roman" w:hAnsi="Verdana" w:cs="Verdana"/>
                <w:bCs/>
                <w:sz w:val="24"/>
                <w:szCs w:val="24"/>
              </w:rPr>
              <w:t>.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t xml:space="preserve">1) Уметь решать рациональные уравнения,  составлять математические модели реальных ситуаций. </w:t>
            </w:r>
          </w:p>
          <w:p w:rsidR="001D1EB4" w:rsidRPr="001D1EB4" w:rsidRDefault="001D1EB4" w:rsidP="00F17447">
            <w:pPr>
              <w:autoSpaceDE w:val="0"/>
              <w:autoSpaceDN w:val="0"/>
              <w:adjustRightInd w:val="0"/>
            </w:pPr>
            <w:r w:rsidRPr="001D1EB4">
              <w:t>2) Уметь  упрощать  выражения, складывать  и вычитать, умножать  и делить алгебраические</w:t>
            </w:r>
            <w:r w:rsidR="00F17447">
              <w:t xml:space="preserve"> дроби с разными знаменателями.                                                                                      </w:t>
            </w:r>
            <w:r w:rsidRPr="001D1EB4">
              <w:rPr>
                <w:bCs/>
              </w:rPr>
              <w:t xml:space="preserve">3) Уметь  </w:t>
            </w:r>
            <w:r w:rsidRPr="001D1EB4">
              <w:t xml:space="preserve">строить график функции </w:t>
            </w:r>
            <w:r w:rsidRPr="001D1EB4">
              <w:rPr>
                <w:noProof/>
              </w:rPr>
              <w:drawing>
                <wp:inline distT="0" distB="0" distL="0" distR="0" wp14:anchorId="7772F625" wp14:editId="1059F33D">
                  <wp:extent cx="426247" cy="152360"/>
                  <wp:effectExtent l="0" t="0" r="0" b="635"/>
                  <wp:docPr id="2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37164" cy="1562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B4">
              <w:t>, знать её свойства</w:t>
            </w:r>
            <w:r w:rsidRPr="001D1EB4">
              <w:rPr>
                <w:b/>
                <w:bCs/>
              </w:rPr>
              <w:t xml:space="preserve">;  </w:t>
            </w:r>
            <w:r w:rsidRPr="001D1EB4">
              <w:t xml:space="preserve">применять данные свойства корней при нахождении значения выражений;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ind w:right="-75"/>
            </w:pPr>
            <w:r w:rsidRPr="001D1EB4">
              <w:rPr>
                <w:bCs/>
              </w:rPr>
              <w:t>4</w:t>
            </w:r>
            <w:r w:rsidRPr="001D1EB4">
              <w:rPr>
                <w:b/>
                <w:bCs/>
              </w:rPr>
              <w:t xml:space="preserve">) </w:t>
            </w:r>
            <w:r w:rsidRPr="001D1EB4">
              <w:t xml:space="preserve"> Применять свойства квадратных корней для упрощения выражений и вычисления корней.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t>5)</w:t>
            </w:r>
            <w:r w:rsidRPr="001D1EB4">
              <w:rPr>
                <w:bCs/>
              </w:rPr>
              <w:t>Иметь</w:t>
            </w:r>
            <w:r w:rsidRPr="001D1EB4">
              <w:t xml:space="preserve"> представления о функции вида  </w:t>
            </w:r>
            <w:r w:rsidRPr="001D1EB4">
              <w:rPr>
                <w:i/>
                <w:iCs/>
              </w:rPr>
              <w:t>y</w:t>
            </w:r>
            <w:r w:rsidRPr="001D1EB4">
              <w:t xml:space="preserve"> = </w:t>
            </w:r>
            <w:r w:rsidRPr="001D1EB4">
              <w:rPr>
                <w:i/>
                <w:iCs/>
              </w:rPr>
              <w:t>kx</w:t>
            </w:r>
            <w:r w:rsidRPr="001D1EB4">
              <w:rPr>
                <w:vertAlign w:val="superscript"/>
              </w:rPr>
              <w:t>2</w:t>
            </w:r>
            <w:r w:rsidRPr="001D1EB4">
              <w:t>, о ее графике и свойствах, знать свойства функции и их описание по графику построенной функции,  у</w:t>
            </w:r>
            <w:r w:rsidRPr="001D1EB4">
              <w:rPr>
                <w:bCs/>
              </w:rPr>
              <w:t xml:space="preserve">меть  </w:t>
            </w:r>
            <w:r w:rsidRPr="001D1EB4">
              <w:t>строить график функции.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rPr>
                <w:bCs/>
              </w:rPr>
              <w:lastRenderedPageBreak/>
              <w:t xml:space="preserve">6) Иметь </w:t>
            </w:r>
            <w:r w:rsidRPr="001D1EB4">
              <w:t xml:space="preserve">представления о функции вида </w:t>
            </w:r>
            <w:r w:rsidRPr="001D1EB4">
              <w:rPr>
                <w:noProof/>
              </w:rPr>
              <w:drawing>
                <wp:inline distT="0" distB="0" distL="0" distR="0" wp14:anchorId="47BFF624" wp14:editId="2A529174">
                  <wp:extent cx="590550" cy="235573"/>
                  <wp:effectExtent l="0" t="0" r="0" b="0"/>
                  <wp:docPr id="3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8986" cy="23893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1D1EB4">
              <w:t>, о ее графике и свойствах,  знать свойства функции и их описание по графику построенной функции, уметь строить график гиперболы.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b/>
                <w:bCs/>
              </w:rPr>
            </w:pPr>
            <w:r w:rsidRPr="001D1EB4">
              <w:t xml:space="preserve">7) </w:t>
            </w:r>
            <w:r w:rsidRPr="001D1EB4">
              <w:rPr>
                <w:bCs/>
              </w:rPr>
              <w:t xml:space="preserve">Уметь </w:t>
            </w:r>
            <w:r w:rsidRPr="001D1EB4">
              <w:t xml:space="preserve">решать квадратные уравнения по формулам корней квадратного уравнения через дискриминант.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rPr>
                <w:bCs/>
              </w:rPr>
              <w:t>8)Уметь</w:t>
            </w:r>
            <w:r w:rsidRPr="001D1EB4">
              <w:t xml:space="preserve"> решать рациональные уравнения по заданному алгоритму и методом введения новой переменной.</w:t>
            </w:r>
          </w:p>
          <w:p w:rsidR="001D1EB4" w:rsidRPr="001D1EB4" w:rsidRDefault="001D1EB4" w:rsidP="001D1EB4">
            <w:r w:rsidRPr="001D1EB4">
              <w:t xml:space="preserve">9) Решение биквадратных уравнений, уравнений с применением нескольких способов упрощения выражений, входящих   в уравнение.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</w:pPr>
            <w:r w:rsidRPr="001D1EB4">
              <w:t xml:space="preserve">10) Уметь  составлять квадратные уравнения по его корням, раскладывать на множители квадратный трехчлен. </w:t>
            </w:r>
          </w:p>
          <w:p w:rsidR="001D1EB4" w:rsidRPr="001D1EB4" w:rsidRDefault="001D1EB4" w:rsidP="001D1EB4">
            <w:pPr>
              <w:rPr>
                <w:color w:val="000000"/>
              </w:rPr>
            </w:pPr>
            <w:r w:rsidRPr="001D1EB4">
              <w:t xml:space="preserve">11)  </w:t>
            </w:r>
            <w:r w:rsidRPr="001D1EB4">
              <w:rPr>
                <w:bCs/>
              </w:rPr>
              <w:t xml:space="preserve">Уметь </w:t>
            </w:r>
            <w:r w:rsidRPr="001D1EB4">
              <w:t>применять теорему Виета и обратную теорему Виета, решая квадратные уравнения; решать иррациональные уравнения, совершая равносильные переходы в преобразованиях.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bCs/>
              </w:rPr>
              <w:t>12) Уметь</w:t>
            </w:r>
            <w:r w:rsidRPr="001D1EB4">
              <w:t xml:space="preserve"> решать квадратные неравенства по алгоритму и методом интервалов;  решать квадратные неравенства, применяя равносильные преобразования выражений</w:t>
            </w:r>
            <w:r w:rsidRPr="001D1EB4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</w:t>
            </w:r>
            <w:r w:rsidRPr="001D1EB4">
              <w:rPr>
                <w:rFonts w:eastAsia="Times New Roman"/>
                <w:sz w:val="24"/>
                <w:szCs w:val="24"/>
              </w:rPr>
              <w:t xml:space="preserve">  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октября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bCs/>
                <w:sz w:val="24"/>
                <w:szCs w:val="24"/>
              </w:rPr>
              <w:t>Контрольная работа № 1.  «Функция и ее свойства».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1) Вычислять значения функций, заданных формулами; составлять таблицы значений функций.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2) Строить по точкам графики функций. Описывать свойства функции на основе ее графического представления.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3) Читать график реальных  зависимостей, использовать  функциональную символику для записи разнообразных фактов.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 xml:space="preserve">4)Распознавать виды изучаемых  функций. </w:t>
            </w:r>
          </w:p>
          <w:p w:rsidR="001D1EB4" w:rsidRPr="001D1EB4" w:rsidRDefault="001D1EB4" w:rsidP="001D1EB4">
            <w:pPr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 Показывать схематически положение на координатной плоскости графиков изучаемых функций в зависимости от значений коэффициентов, входящих в формулы.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Сопоставлять характеристики объектов по одному или нескольким признакам; выявлять сходства и различия объектов.</w:t>
            </w:r>
          </w:p>
        </w:tc>
        <w:tc>
          <w:tcPr>
            <w:tcW w:w="2552" w:type="dxa"/>
          </w:tcPr>
          <w:p w:rsidR="001D1EB4" w:rsidRPr="001D1EB4" w:rsidRDefault="00F17447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Составлять план последовательно</w:t>
            </w:r>
            <w:r w:rsidR="001D1EB4" w:rsidRPr="001D1EB4">
              <w:rPr>
                <w:rFonts w:eastAsia="Times New Roman"/>
                <w:sz w:val="24"/>
                <w:szCs w:val="24"/>
              </w:rPr>
              <w:t>сти действий; формировать способность к волевому усилию в преодолении препятствий.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1D1EB4" w:rsidRPr="001D1EB4" w:rsidTr="00F17447">
        <w:trPr>
          <w:trHeight w:val="278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 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ноября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2.  "Квадратичная функция".</w:t>
            </w:r>
          </w:p>
        </w:tc>
        <w:tc>
          <w:tcPr>
            <w:tcW w:w="5244" w:type="dxa"/>
          </w:tcPr>
          <w:p w:rsidR="001D1EB4" w:rsidRDefault="00044CE7" w:rsidP="00044CE7">
            <w:pPr>
              <w:rPr>
                <w:rFonts w:eastAsia="Times New Roman"/>
              </w:rPr>
            </w:pPr>
            <w:r w:rsidRPr="00044CE7">
              <w:rPr>
                <w:rFonts w:eastAsia="Times New Roman"/>
              </w:rPr>
              <w:t>1)</w:t>
            </w:r>
            <w:r w:rsidRPr="00044CE7">
              <w:t xml:space="preserve"> </w:t>
            </w:r>
            <w:r w:rsidRPr="00044CE7">
              <w:rPr>
                <w:rFonts w:eastAsia="Times New Roman"/>
              </w:rPr>
              <w:t>Уметь строить  y=ax² в зависимости от параметра а</w:t>
            </w:r>
            <w:r>
              <w:rPr>
                <w:rFonts w:eastAsia="Times New Roman"/>
              </w:rPr>
              <w:t>.</w:t>
            </w:r>
          </w:p>
          <w:p w:rsid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2) </w:t>
            </w:r>
            <w:r w:rsidRPr="00044CE7">
              <w:rPr>
                <w:rFonts w:eastAsia="Times New Roman"/>
              </w:rPr>
              <w:t>Уметь строить графики, выполнять простейшие преобразования (сжатие, параллельный перенос, симметрия)</w:t>
            </w:r>
          </w:p>
          <w:p w:rsid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3) </w:t>
            </w:r>
            <w:r w:rsidRPr="00044CE7">
              <w:rPr>
                <w:rFonts w:eastAsia="Times New Roman"/>
              </w:rPr>
              <w:t xml:space="preserve">Знать и понимать </w:t>
            </w:r>
            <w:proofErr w:type="gramStart"/>
            <w:r w:rsidRPr="00044CE7">
              <w:rPr>
                <w:rFonts w:eastAsia="Times New Roman"/>
              </w:rPr>
              <w:t>функции  y</w:t>
            </w:r>
            <w:proofErr w:type="gramEnd"/>
            <w:r w:rsidRPr="00044CE7">
              <w:rPr>
                <w:rFonts w:eastAsia="Times New Roman"/>
              </w:rPr>
              <w:t>= ax²+n и у=а(х-m)² их свойства и особенности построения графиков.</w:t>
            </w:r>
          </w:p>
          <w:p w:rsid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4) </w:t>
            </w:r>
            <w:r w:rsidRPr="00044CE7">
              <w:rPr>
                <w:rFonts w:eastAsia="Times New Roman"/>
              </w:rPr>
              <w:t xml:space="preserve">Знать, что график функции  y= ax²+ </w:t>
            </w:r>
            <w:proofErr w:type="spellStart"/>
            <w:r w:rsidRPr="00044CE7">
              <w:rPr>
                <w:rFonts w:eastAsia="Times New Roman"/>
              </w:rPr>
              <w:t>bx+c</w:t>
            </w:r>
            <w:proofErr w:type="spellEnd"/>
            <w:r w:rsidRPr="00044CE7">
              <w:rPr>
                <w:rFonts w:eastAsia="Times New Roman"/>
              </w:rPr>
              <w:t xml:space="preserve"> может быть получен из графика y=ax² с помощью параллельного </w:t>
            </w:r>
            <w:r w:rsidRPr="00044CE7">
              <w:rPr>
                <w:rFonts w:eastAsia="Times New Roman"/>
              </w:rPr>
              <w:lastRenderedPageBreak/>
              <w:t>переноса вдоль осей координат.</w:t>
            </w:r>
          </w:p>
          <w:p w:rsidR="00044CE7" w:rsidRPr="00044CE7" w:rsidRDefault="00044CE7" w:rsidP="00044CE7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5) </w:t>
            </w:r>
            <w:r w:rsidRPr="00044CE7">
              <w:rPr>
                <w:rFonts w:eastAsia="Times New Roman"/>
              </w:rPr>
              <w:t>Уметь строить график квадратичной функции, проводить полное исследование функции по плану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Выбирать наиболее эффективные способы решения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Оценивать весомость производимых доказательств и рассуждений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коммуникативные  действия, направленные на структурирование информации по данной теме.</w:t>
            </w:r>
          </w:p>
        </w:tc>
      </w:tr>
      <w:tr w:rsidR="001D1EB4" w:rsidRPr="001D1EB4" w:rsidTr="00F17447">
        <w:trPr>
          <w:trHeight w:val="3077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II</w:t>
            </w:r>
            <w:r w:rsidRPr="001D1EB4">
              <w:rPr>
                <w:rFonts w:eastAsia="Times New Roman"/>
                <w:sz w:val="24"/>
                <w:szCs w:val="24"/>
              </w:rPr>
              <w:t xml:space="preserve"> 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ascii="Verdana" w:eastAsia="Times New Roman" w:hAnsi="Verdana" w:cs="Verdana"/>
                <w:b/>
                <w:bCs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3. "Уравнения и неравенства с одной переменной".</w:t>
            </w:r>
          </w:p>
        </w:tc>
        <w:tc>
          <w:tcPr>
            <w:tcW w:w="5244" w:type="dxa"/>
          </w:tcPr>
          <w:p w:rsidR="001D1EB4" w:rsidRDefault="00044CE7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 w:rsidRPr="00044CE7">
              <w:rPr>
                <w:rFonts w:eastAsia="Times New Roman"/>
              </w:rPr>
              <w:t>1)</w:t>
            </w:r>
            <w:r w:rsidRPr="00044CE7">
              <w:t xml:space="preserve"> </w:t>
            </w:r>
            <w:r w:rsidRPr="00044CE7">
              <w:rPr>
                <w:rFonts w:eastAsia="Times New Roman"/>
              </w:rPr>
              <w:t>Знать понятие целого рационального уравнения и его степени, приемы нахождения приближенных значений корней</w:t>
            </w:r>
            <w:r>
              <w:rPr>
                <w:rFonts w:eastAsia="Times New Roman"/>
              </w:rPr>
              <w:t>.</w:t>
            </w:r>
          </w:p>
          <w:p w:rsidR="00044CE7" w:rsidRDefault="00044CE7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>2)</w:t>
            </w:r>
            <w:r>
              <w:t xml:space="preserve"> </w:t>
            </w:r>
            <w:r w:rsidRPr="00044CE7">
              <w:rPr>
                <w:rFonts w:eastAsia="Times New Roman"/>
              </w:rPr>
              <w:t>Уметь решать уравнения третьей, четвертой степени с помощью разложения на множители</w:t>
            </w:r>
            <w:r>
              <w:rPr>
                <w:rFonts w:eastAsia="Times New Roman"/>
              </w:rPr>
              <w:t>.</w:t>
            </w:r>
          </w:p>
          <w:p w:rsidR="00044CE7" w:rsidRDefault="00044CE7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3) </w:t>
            </w:r>
            <w:r w:rsidR="00084313" w:rsidRPr="00084313">
              <w:rPr>
                <w:rFonts w:eastAsia="Times New Roman"/>
              </w:rPr>
              <w:t>Уметь решать уравнения различными способами в зависимости от их вида</w:t>
            </w:r>
            <w:r w:rsidR="00084313">
              <w:rPr>
                <w:rFonts w:eastAsia="Times New Roman"/>
              </w:rPr>
              <w:t>.</w:t>
            </w:r>
          </w:p>
          <w:p w:rsidR="00084313" w:rsidRDefault="00084313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>4)</w:t>
            </w:r>
            <w:r>
              <w:t xml:space="preserve"> </w:t>
            </w:r>
            <w:r w:rsidRPr="00084313">
              <w:rPr>
                <w:rFonts w:eastAsia="Times New Roman"/>
              </w:rPr>
              <w:t>Знать понятия неравенства второй степени с одной переменной  и методы их решения.</w:t>
            </w:r>
          </w:p>
          <w:p w:rsidR="00084313" w:rsidRDefault="00084313" w:rsidP="001D1EB4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5) </w:t>
            </w:r>
            <w:r w:rsidRPr="00084313">
              <w:rPr>
                <w:rFonts w:eastAsia="Times New Roman"/>
              </w:rPr>
              <w:t xml:space="preserve">Уметь решать   неравенства второй степени с одной переменной, применять графическое представление для решения неравенств, применять метод интервалов </w:t>
            </w:r>
            <w:proofErr w:type="gramStart"/>
            <w:r w:rsidRPr="00084313">
              <w:rPr>
                <w:rFonts w:eastAsia="Times New Roman"/>
              </w:rPr>
              <w:t>для  неравенств</w:t>
            </w:r>
            <w:proofErr w:type="gramEnd"/>
            <w:r w:rsidRPr="00084313">
              <w:rPr>
                <w:rFonts w:eastAsia="Times New Roman"/>
              </w:rPr>
              <w:t xml:space="preserve"> второй степени, д</w:t>
            </w:r>
            <w:r>
              <w:rPr>
                <w:rFonts w:eastAsia="Times New Roman"/>
              </w:rPr>
              <w:t>робно-рациональных неравенств.</w:t>
            </w:r>
          </w:p>
          <w:p w:rsidR="00084313" w:rsidRPr="00044CE7" w:rsidRDefault="00084313" w:rsidP="00084313">
            <w:pPr>
              <w:autoSpaceDE w:val="0"/>
              <w:autoSpaceDN w:val="0"/>
              <w:adjustRightInd w:val="0"/>
              <w:ind w:right="-105"/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6) </w:t>
            </w:r>
            <w:r w:rsidRPr="00084313">
              <w:rPr>
                <w:rFonts w:eastAsia="Times New Roman"/>
              </w:rPr>
              <w:t xml:space="preserve">Знать основные виды уравнений, </w:t>
            </w:r>
            <w:r>
              <w:rPr>
                <w:rFonts w:eastAsia="Times New Roman"/>
              </w:rPr>
              <w:t>неравенств, способы их решения, У</w:t>
            </w:r>
            <w:r w:rsidRPr="00084313">
              <w:rPr>
                <w:rFonts w:eastAsia="Times New Roman"/>
              </w:rPr>
              <w:t>меть решать уравнения, неравенства различных типов</w:t>
            </w:r>
            <w:r>
              <w:rPr>
                <w:rFonts w:eastAsia="Times New Roman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умение выделять закономерность.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Обнаруживать  и формулировать   учебную проблему, составлять план выполнения работы.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Критично относиться к своему мнению, с достоинством признавать ошибочность своего мнения (если оно таково) и корректировать его.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IV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декабря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Диагностическая работа за 1 полугодие.</w:t>
            </w:r>
          </w:p>
          <w:p w:rsidR="001D1EB4" w:rsidRPr="001D1EB4" w:rsidRDefault="001D1EB4" w:rsidP="001D1EB4">
            <w:pPr>
              <w:rPr>
                <w:rFonts w:ascii="Verdana" w:eastAsia="Times New Roman" w:hAnsi="Verdana" w:cs="Verdana"/>
                <w:bCs/>
                <w:sz w:val="24"/>
                <w:szCs w:val="24"/>
              </w:rPr>
            </w:pP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1)Уметь выполнять вычисления и преобразования.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2)Анализировать реальные числовые данные, представленные в таблицах, на диаграммах, графиках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3) Описывать с помощью функций различные реальные зависимости между величинами; интерпретировать графики реальных зависимостей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4) Решать практические задачи, требующие систематического перебора вариантов; сравнивать шансы наступления случайных событий, оценивать вероятности случайного события, сопоставлять и исследовать модели реальной ситуацией с использованием аппарата вероятности и статистики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5) Уметь строить и читать графики функций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6) Осуществлять практические расчеты по формулам, составлять несложные формулы, выражающие зависимости между величинами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7) Уметь решать  неравенства и их системы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8) Уметь выполнять действия с геометрическими фигурами, координатами и векторами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Calibri"/>
                <w:iCs/>
                <w:shd w:val="clear" w:color="auto" w:fill="FFFFFF"/>
              </w:rPr>
              <w:t>9) Проводить доказательные рассуждения при решении задач, оценивать логическую правильность рассуждений, распознавать ошибочные заключения.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осуществлять анализ объектов с выделением существенных и несущественных признаков.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Определяют цель учебной деятельности, осуществляют поиск средства её достижения.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с достаточной полнотой и точностью выражать свои мысли в соответствии с задачами и условиями коммуникации.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4. «Уравнения и неравенства с двумя переменными».</w:t>
            </w:r>
          </w:p>
        </w:tc>
        <w:tc>
          <w:tcPr>
            <w:tcW w:w="5244" w:type="dxa"/>
          </w:tcPr>
          <w:p w:rsidR="001D1EB4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>1)</w:t>
            </w:r>
            <w:r>
              <w:t xml:space="preserve"> </w:t>
            </w:r>
            <w:r>
              <w:rPr>
                <w:rFonts w:eastAsia="Calibri"/>
                <w:iCs/>
                <w:shd w:val="clear" w:color="auto" w:fill="FFFFFF"/>
              </w:rPr>
              <w:t>Знать и понимать  у</w:t>
            </w:r>
            <w:r w:rsidRPr="00084313">
              <w:rPr>
                <w:rFonts w:eastAsia="Calibri"/>
                <w:iCs/>
                <w:shd w:val="clear" w:color="auto" w:fill="FFFFFF"/>
              </w:rPr>
              <w:t>равнение с двумя переменными, строить его график. Уравнение окружности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2) </w:t>
            </w:r>
            <w:r w:rsidRPr="00084313">
              <w:rPr>
                <w:rFonts w:eastAsia="Calibri"/>
                <w:iCs/>
                <w:shd w:val="clear" w:color="auto" w:fill="FFFFFF"/>
              </w:rPr>
              <w:t>Знать и уметь решать системы двух равнений второй степени с двумя переменными графическим способом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3) </w:t>
            </w:r>
            <w:r w:rsidRPr="00084313">
              <w:rPr>
                <w:rFonts w:eastAsia="Calibri"/>
                <w:iCs/>
                <w:shd w:val="clear" w:color="auto" w:fill="FFFFFF"/>
              </w:rPr>
              <w:t xml:space="preserve">Иметь представление о </w:t>
            </w:r>
            <w:proofErr w:type="gramStart"/>
            <w:r w:rsidRPr="00084313">
              <w:rPr>
                <w:rFonts w:eastAsia="Calibri"/>
                <w:iCs/>
                <w:shd w:val="clear" w:color="auto" w:fill="FFFFFF"/>
              </w:rPr>
              <w:t>решении  системы</w:t>
            </w:r>
            <w:proofErr w:type="gramEnd"/>
            <w:r w:rsidRPr="00084313">
              <w:rPr>
                <w:rFonts w:eastAsia="Calibri"/>
                <w:iCs/>
                <w:shd w:val="clear" w:color="auto" w:fill="FFFFFF"/>
              </w:rPr>
              <w:t xml:space="preserve"> неравенств с двумя переменными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4) </w:t>
            </w:r>
            <w:r w:rsidRPr="00084313">
              <w:rPr>
                <w:rFonts w:eastAsia="Calibri"/>
                <w:iCs/>
                <w:shd w:val="clear" w:color="auto" w:fill="FFFFFF"/>
              </w:rPr>
              <w:t>Уметь изображать множество решений системы неравенств с двумя переменными на координатной плоскости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  <w:p w:rsidR="00084313" w:rsidRPr="00084313" w:rsidRDefault="00084313" w:rsidP="00084313">
            <w:pPr>
              <w:rPr>
                <w:rFonts w:eastAsia="Calibri"/>
                <w:iCs/>
                <w:shd w:val="clear" w:color="auto" w:fill="FFFFFF"/>
              </w:rPr>
            </w:pPr>
            <w:r>
              <w:rPr>
                <w:rFonts w:eastAsia="Calibri"/>
                <w:iCs/>
                <w:shd w:val="clear" w:color="auto" w:fill="FFFFFF"/>
              </w:rPr>
              <w:t xml:space="preserve">5) </w:t>
            </w:r>
            <w:r w:rsidRPr="00084313">
              <w:rPr>
                <w:rFonts w:eastAsia="Calibri"/>
                <w:iCs/>
                <w:shd w:val="clear" w:color="auto" w:fill="FFFFFF"/>
              </w:rPr>
              <w:t>Уметь решать системы уравнений и неравенств с двумя переменными, задачи с помощью систем</w:t>
            </w:r>
            <w:r>
              <w:rPr>
                <w:rFonts w:eastAsia="Calibri"/>
                <w:iCs/>
                <w:shd w:val="clear" w:color="auto" w:fill="FFFFFF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18"/>
                <w:szCs w:val="18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Применять схемы, модели для получения информации, устанавливать причинно-следственные связи.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Удерживать цель деятельности  до получения ее результата.</w:t>
            </w:r>
          </w:p>
          <w:p w:rsidR="001D1EB4" w:rsidRPr="001D1EB4" w:rsidRDefault="001D1EB4" w:rsidP="001D1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 xml:space="preserve">Управлять своим поведением (контроль, </w:t>
            </w:r>
            <w:proofErr w:type="spellStart"/>
            <w:r w:rsidRPr="001D1EB4">
              <w:rPr>
                <w:sz w:val="24"/>
                <w:szCs w:val="24"/>
              </w:rPr>
              <w:t>самокоррекция</w:t>
            </w:r>
            <w:proofErr w:type="spellEnd"/>
            <w:r w:rsidRPr="001D1EB4">
              <w:rPr>
                <w:sz w:val="24"/>
                <w:szCs w:val="24"/>
              </w:rPr>
              <w:t>, оценка своего результата).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IV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  <w:lang w:val="en-US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февраля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5. «Арифметическая прогрессия»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eastAsia="Times New Roman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1</w:t>
            </w:r>
            <w:r w:rsidRPr="001D1EB4">
              <w:rPr>
                <w:rFonts w:eastAsia="Times New Roman"/>
              </w:rPr>
              <w:t>) Вычислять члены последовательностей, заданных формулой п-</w:t>
            </w:r>
            <w:proofErr w:type="spellStart"/>
            <w:r w:rsidRPr="001D1EB4">
              <w:rPr>
                <w:rFonts w:eastAsia="Times New Roman"/>
              </w:rPr>
              <w:t>го</w:t>
            </w:r>
            <w:proofErr w:type="spellEnd"/>
            <w:r w:rsidRPr="001D1EB4">
              <w:rPr>
                <w:rFonts w:eastAsia="Times New Roman"/>
              </w:rPr>
              <w:t xml:space="preserve"> члена или рекуррентной формулой.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Устанавливать закономерность в построении  последовательности, если известны первые несколько ее членов.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 xml:space="preserve">3)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Изображать члены последовательности точками на координатной плоскости.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4) Распознавать арифметическую  прогрессию  при разных способах задания.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Cs/>
              </w:rPr>
              <w:t xml:space="preserve">Выводить на основе доказательных рассуждений формулы общего члена </w:t>
            </w:r>
            <w:proofErr w:type="gramStart"/>
            <w:r w:rsidRPr="001D1EB4">
              <w:rPr>
                <w:rFonts w:eastAsia="Times New Roman"/>
                <w:bCs/>
              </w:rPr>
              <w:t>арифметической  прогрессии</w:t>
            </w:r>
            <w:proofErr w:type="gramEnd"/>
            <w:r w:rsidRPr="001D1EB4">
              <w:rPr>
                <w:rFonts w:eastAsia="Times New Roman"/>
                <w:bCs/>
              </w:rPr>
              <w:t>, суммы первых п членов арифметической  прогрессии; решать задачи  с использованием этих формул.</w:t>
            </w:r>
          </w:p>
          <w:p w:rsidR="001D1EB4" w:rsidRPr="001D1EB4" w:rsidRDefault="001D1EB4" w:rsidP="001D1EB4">
            <w:pPr>
              <w:spacing w:after="120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6) Решать задачи на сложные проценты, в том числе задачи из реальной  практики</w:t>
            </w:r>
            <w:r w:rsidRPr="001D1EB4">
              <w:rPr>
                <w:rFonts w:eastAsia="Times New Roman"/>
                <w:bCs/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строить рассуждения в форме связи простых суждений об объекте, его строении, свойствах и связях.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Корректировать деятельность: вносить изменения в процесс с учетом возникших трудностей и ошибок, намечать способы их устранения.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Развивать умение точно и грамотно выражать свои мысли, отстаивать свою точку зрения.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марта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6. «Геометрическая прогрессия».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1) Вычислять члены последовательностей, заданных формулой п-</w:t>
            </w:r>
            <w:proofErr w:type="spellStart"/>
            <w:r w:rsidRPr="001D1EB4">
              <w:rPr>
                <w:rFonts w:eastAsia="Times New Roman"/>
              </w:rPr>
              <w:t>го</w:t>
            </w:r>
            <w:proofErr w:type="spellEnd"/>
            <w:r w:rsidRPr="001D1EB4">
              <w:rPr>
                <w:rFonts w:eastAsia="Times New Roman"/>
              </w:rPr>
              <w:t xml:space="preserve"> члена или рекуррентной формулой.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Устанавливать закономерность в построении  последовательности, если известны первые несколько ее членов.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 xml:space="preserve">3)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Изображать члены последовательности точками на координатной плоскости.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4) Распознавать  геометрическую прогрессию при разных способах задания.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Cs/>
              </w:rPr>
              <w:t xml:space="preserve">Выводить на основе доказательных рассуждений формулы общего члена геометрической прогрессии, суммы первых п </w:t>
            </w:r>
            <w:proofErr w:type="gramStart"/>
            <w:r w:rsidRPr="001D1EB4">
              <w:rPr>
                <w:rFonts w:eastAsia="Times New Roman"/>
                <w:bCs/>
              </w:rPr>
              <w:t>членов  геометрической</w:t>
            </w:r>
            <w:proofErr w:type="gramEnd"/>
            <w:r w:rsidRPr="001D1EB4">
              <w:rPr>
                <w:rFonts w:eastAsia="Times New Roman"/>
                <w:bCs/>
              </w:rPr>
              <w:t xml:space="preserve"> прогрессии; решать задачи  с использованием этих формул.</w:t>
            </w:r>
          </w:p>
          <w:p w:rsidR="001D1EB4" w:rsidRPr="001D1EB4" w:rsidRDefault="001D1EB4" w:rsidP="001D1EB4">
            <w:pPr>
              <w:spacing w:after="120"/>
              <w:rPr>
                <w:rFonts w:eastAsia="Calibri"/>
                <w:iCs/>
                <w:shd w:val="clear" w:color="auto" w:fill="FFFFFF"/>
              </w:rPr>
            </w:pPr>
            <w:r w:rsidRPr="001D1EB4">
              <w:rPr>
                <w:rFonts w:eastAsia="Times New Roman"/>
                <w:bCs/>
              </w:rPr>
              <w:t>6) Решать задачи на сложные проценты, в том числе задачи из реальной  практики.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Владеть общим приемом решения учебных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Формировать способность к мобилизации сил и энергии.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Выражать в речи свои мысли и действия.</w:t>
            </w:r>
          </w:p>
        </w:tc>
      </w:tr>
      <w:tr w:rsidR="001D1EB4" w:rsidRPr="001D1EB4" w:rsidTr="00F17447">
        <w:trPr>
          <w:trHeight w:val="3388"/>
        </w:trPr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lastRenderedPageBreak/>
              <w:t>III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неделя 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апреля</w:t>
            </w: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Контрольная работа № 7. «Элементы комбинаторики и теории вероятностей».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ind w:right="-105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1) Извлекать информацию из таблиц и диаграмм, выполнять вычисления по табличным данным. Определять по диаграммам наибольшие и наименьшие данные, сравнивать величины.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Представлять информацию в виде таблиц, столбчатых  и круговых диаграмм.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37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</w:rPr>
              <w:t xml:space="preserve">3)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Приводить примеры числовых данных (цена, рост, время на дорогу), находить среднее арифметическое, размах числовых наборов.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4) Вычислять частоту случайного события; оценивать вероятность с помощью частоты, полученной опытным путем.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spacing w:line="225" w:lineRule="auto"/>
              <w:rPr>
                <w:rFonts w:eastAsia="Times New Roman"/>
                <w:bCs/>
              </w:rPr>
            </w:pPr>
            <w:r w:rsidRPr="001D1EB4">
              <w:rPr>
                <w:rFonts w:eastAsia="Times New Roman"/>
                <w:bCs/>
              </w:rPr>
              <w:t>5)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  <w:bCs/>
              </w:rPr>
              <w:t>Выполнять перебор всех возможных вариантов для пересчета объектов или комбинаций.</w:t>
            </w:r>
          </w:p>
          <w:p w:rsidR="001D1EB4" w:rsidRPr="001D1EB4" w:rsidRDefault="001D1EB4" w:rsidP="001D1EB4">
            <w:r w:rsidRPr="001D1EB4">
              <w:rPr>
                <w:rFonts w:eastAsia="Times New Roman"/>
                <w:bCs/>
              </w:rPr>
              <w:t>6) Решать задачи на вычисление вероятности с применением комбинаторики.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Уметь осуществлять сравнение и классификацию по заданным критериям.</w:t>
            </w:r>
          </w:p>
          <w:p w:rsidR="001D1EB4" w:rsidRPr="001D1EB4" w:rsidRDefault="001D1EB4" w:rsidP="001D1EB4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:rsidR="001D1EB4" w:rsidRPr="001D1EB4" w:rsidRDefault="001D1EB4" w:rsidP="001D1EB4">
            <w:pPr>
              <w:spacing w:after="120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Формировать целевые установки учебной деятельности, выстраивать алгоритм действий.</w:t>
            </w:r>
          </w:p>
          <w:p w:rsidR="001D1EB4" w:rsidRPr="001D1EB4" w:rsidRDefault="001D1EB4" w:rsidP="001D1EB4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Воспринимать текст с учетом поставленной учебной задачи, находить в тексте информацию, необходимую для решения.</w:t>
            </w:r>
          </w:p>
        </w:tc>
      </w:tr>
      <w:tr w:rsidR="001D1EB4" w:rsidRPr="001D1EB4" w:rsidTr="00F17447">
        <w:tc>
          <w:tcPr>
            <w:tcW w:w="1418" w:type="dxa"/>
          </w:tcPr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  <w:lang w:val="en-US"/>
              </w:rPr>
              <w:t>III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 неделя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>мая</w:t>
            </w:r>
          </w:p>
          <w:p w:rsidR="001D1EB4" w:rsidRPr="001D1EB4" w:rsidRDefault="001D1EB4" w:rsidP="001D1EB4">
            <w:pPr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sz w:val="24"/>
                <w:szCs w:val="24"/>
              </w:rPr>
              <w:t xml:space="preserve">Аттестационная  работа  за курс алгебры 7 – 9   класса.  </w:t>
            </w:r>
          </w:p>
        </w:tc>
        <w:tc>
          <w:tcPr>
            <w:tcW w:w="5244" w:type="dxa"/>
          </w:tcPr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1)Уметь работать с математической моделью.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2) Уметь строить график линейной функции, находить наибольшее и наименьшее значения функции.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3) Знать свойства степеней с натуральным показателем, уметь работать со степенями.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4) Уметь производить основные арифметические операции над одночленами.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5) Уметь производить основные арифметические операции над многочленами.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6) Знать формулы сокращенного умножения. Уметь разлаживать многочлен на множители путем применения формул сокращенного умножения.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7) Уметь строить параболу, с помощью графика находить наибольшее  и наименьшее значения функции.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8) Уметь решать рациональные уравнения,  составлять математические модели реальных ситуаций.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9) Уметь  упрощать  выражения, складывать  и вычитать, умножать  и делить алгебраические дроби с разными знаменателями.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ind w:right="-75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10</w:t>
            </w:r>
            <w:r w:rsidRPr="001D1EB4">
              <w:rPr>
                <w:rFonts w:eastAsia="Times New Roman"/>
                <w:b/>
                <w:bCs/>
              </w:rPr>
              <w:t xml:space="preserve">) </w:t>
            </w:r>
            <w:r w:rsidRPr="001D1EB4">
              <w:rPr>
                <w:rFonts w:eastAsia="Times New Roman"/>
              </w:rPr>
              <w:t xml:space="preserve"> Применять свойства квадратных корней для упрощения выражений и вычисления корней.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>11)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Иметь</w:t>
            </w:r>
            <w:r w:rsidRPr="001D1EB4">
              <w:rPr>
                <w:rFonts w:eastAsia="Times New Roman"/>
              </w:rPr>
              <w:t xml:space="preserve"> представления о функции вида 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kx</w:t>
            </w:r>
            <w:r w:rsidRPr="001D1EB4">
              <w:rPr>
                <w:rFonts w:eastAsia="Times New Roman"/>
                <w:vertAlign w:val="superscript"/>
              </w:rPr>
              <w:t>2</w:t>
            </w:r>
            <w:r w:rsidRPr="001D1EB4">
              <w:rPr>
                <w:rFonts w:eastAsia="Times New Roman"/>
              </w:rPr>
              <w:t>, о ее графике и свойствах, знать свойства функции и их описание по графику построенной функции,  у</w:t>
            </w:r>
            <w:r w:rsidRPr="001D1EB4">
              <w:rPr>
                <w:rFonts w:eastAsia="Times New Roman"/>
                <w:bCs/>
              </w:rPr>
              <w:t xml:space="preserve">меть  </w:t>
            </w:r>
            <w:r w:rsidRPr="001D1EB4">
              <w:rPr>
                <w:rFonts w:eastAsia="Times New Roman"/>
              </w:rPr>
              <w:t xml:space="preserve">строить график функции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kx</w:t>
            </w:r>
            <w:r w:rsidRPr="001D1EB4">
              <w:rPr>
                <w:rFonts w:eastAsia="Times New Roman"/>
                <w:vertAlign w:val="superscript"/>
              </w:rPr>
              <w:t>2</w:t>
            </w:r>
            <w:r w:rsidRPr="001D1EB4">
              <w:rPr>
                <w:rFonts w:eastAsia="Times New Roman"/>
              </w:rPr>
              <w:t>.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12) Иметь</w:t>
            </w:r>
            <w:r w:rsidRPr="001D1EB4">
              <w:rPr>
                <w:rFonts w:eastAsia="Times New Roman"/>
              </w:rPr>
              <w:t xml:space="preserve"> представление, как с помощью параллельного переноса вправо или влево построить график функции  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</w:t>
            </w:r>
            <w:r w:rsidRPr="001D1EB4">
              <w:rPr>
                <w:rFonts w:eastAsia="Times New Roman"/>
              </w:rPr>
              <w:lastRenderedPageBreak/>
              <w:t xml:space="preserve">= </w:t>
            </w:r>
            <w:r w:rsidRPr="001D1EB4">
              <w:rPr>
                <w:rFonts w:eastAsia="Times New Roman"/>
                <w:i/>
                <w:iCs/>
              </w:rPr>
              <w:t>f</w:t>
            </w:r>
            <w:r w:rsidRPr="001D1EB4">
              <w:rPr>
                <w:rFonts w:eastAsia="Times New Roman"/>
              </w:rPr>
              <w:t>(</w:t>
            </w:r>
            <w:r w:rsidRPr="001D1EB4">
              <w:rPr>
                <w:rFonts w:eastAsia="Times New Roman"/>
                <w:i/>
                <w:iCs/>
              </w:rPr>
              <w:t>x</w:t>
            </w:r>
            <w:r w:rsidRPr="001D1EB4">
              <w:rPr>
                <w:rFonts w:eastAsia="Times New Roman"/>
              </w:rPr>
              <w:t xml:space="preserve"> + </w:t>
            </w:r>
            <w:r w:rsidRPr="001D1EB4">
              <w:rPr>
                <w:rFonts w:eastAsia="Times New Roman"/>
                <w:i/>
                <w:iCs/>
              </w:rPr>
              <w:t>l</w:t>
            </w:r>
            <w:r w:rsidRPr="001D1EB4">
              <w:rPr>
                <w:rFonts w:eastAsia="Times New Roman"/>
              </w:rPr>
              <w:t xml:space="preserve">);  как с помощью параллельного переноса вверх или вниз построить график функции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f</w:t>
            </w:r>
            <w:r w:rsidRPr="001D1EB4">
              <w:rPr>
                <w:rFonts w:eastAsia="Times New Roman"/>
              </w:rPr>
              <w:t>(</w:t>
            </w:r>
            <w:r w:rsidRPr="001D1EB4">
              <w:rPr>
                <w:rFonts w:eastAsia="Times New Roman"/>
                <w:i/>
                <w:iCs/>
              </w:rPr>
              <w:t>x</w:t>
            </w:r>
            <w:r w:rsidRPr="001D1EB4">
              <w:rPr>
                <w:rFonts w:eastAsia="Times New Roman"/>
              </w:rPr>
              <w:t xml:space="preserve">) + </w:t>
            </w:r>
            <w:r w:rsidRPr="001D1EB4">
              <w:rPr>
                <w:rFonts w:eastAsia="Times New Roman"/>
                <w:i/>
                <w:iCs/>
              </w:rPr>
              <w:t>m</w:t>
            </w:r>
            <w:r w:rsidRPr="001D1EB4">
              <w:rPr>
                <w:rFonts w:eastAsia="Times New Roman"/>
              </w:rPr>
              <w:t xml:space="preserve">;  как с помощью параллельного переноса вверх или вниз построить график функции   </w:t>
            </w:r>
            <w:r w:rsidRPr="001D1EB4">
              <w:rPr>
                <w:rFonts w:eastAsia="Times New Roman"/>
                <w:i/>
                <w:iCs/>
              </w:rPr>
              <w:t>y</w:t>
            </w:r>
            <w:r w:rsidRPr="001D1EB4">
              <w:rPr>
                <w:rFonts w:eastAsia="Times New Roman"/>
              </w:rPr>
              <w:t xml:space="preserve"> = </w:t>
            </w:r>
            <w:r w:rsidRPr="001D1EB4">
              <w:rPr>
                <w:rFonts w:eastAsia="Times New Roman"/>
                <w:i/>
                <w:iCs/>
              </w:rPr>
              <w:t>f</w:t>
            </w:r>
            <w:r w:rsidRPr="001D1EB4">
              <w:rPr>
                <w:rFonts w:eastAsia="Times New Roman"/>
              </w:rPr>
              <w:t>(</w:t>
            </w:r>
            <w:r w:rsidRPr="001D1EB4">
              <w:rPr>
                <w:rFonts w:eastAsia="Times New Roman"/>
                <w:i/>
                <w:iCs/>
              </w:rPr>
              <w:t>x</w:t>
            </w:r>
            <w:r w:rsidRPr="001D1EB4">
              <w:rPr>
                <w:rFonts w:eastAsia="Times New Roman"/>
              </w:rPr>
              <w:t xml:space="preserve"> + </w:t>
            </w:r>
            <w:r w:rsidRPr="001D1EB4">
              <w:rPr>
                <w:rFonts w:eastAsia="Times New Roman"/>
                <w:i/>
                <w:iCs/>
              </w:rPr>
              <w:t>l</w:t>
            </w:r>
            <w:r w:rsidRPr="001D1EB4">
              <w:rPr>
                <w:rFonts w:eastAsia="Times New Roman"/>
              </w:rPr>
              <w:t xml:space="preserve">) + </w:t>
            </w:r>
            <w:r w:rsidRPr="001D1EB4">
              <w:rPr>
                <w:rFonts w:eastAsia="Times New Roman"/>
                <w:i/>
                <w:iCs/>
              </w:rPr>
              <w:t>m</w:t>
            </w:r>
            <w:r w:rsidRPr="001D1EB4">
              <w:rPr>
                <w:rFonts w:eastAsia="Times New Roman"/>
              </w:rPr>
              <w:t>;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 уметь строить графики  функции этих  видов  и  описывать свойства функции по ее графику;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1D1EB4">
              <w:rPr>
                <w:rFonts w:eastAsia="Times New Roman"/>
                <w:bCs/>
              </w:rPr>
              <w:t>13) Уметь</w:t>
            </w:r>
            <w:r w:rsidRPr="001D1EB4">
              <w:rPr>
                <w:rFonts w:eastAsia="Times New Roman"/>
                <w:b/>
                <w:bCs/>
              </w:rPr>
              <w:t xml:space="preserve">   </w:t>
            </w:r>
            <w:r w:rsidRPr="001D1EB4">
              <w:rPr>
                <w:rFonts w:eastAsia="Times New Roman"/>
              </w:rPr>
              <w:t xml:space="preserve">строить график функции   </w:t>
            </w:r>
            <w:r w:rsidRPr="001D1EB4">
              <w:rPr>
                <w:rFonts w:eastAsia="Times New Roman"/>
                <w:i/>
                <w:iCs/>
              </w:rPr>
              <w:t>y </w:t>
            </w:r>
            <w:r w:rsidRPr="001D1EB4">
              <w:rPr>
                <w:rFonts w:eastAsia="Times New Roman"/>
              </w:rPr>
              <w:t xml:space="preserve">= </w:t>
            </w:r>
            <w:r w:rsidRPr="001D1EB4">
              <w:rPr>
                <w:rFonts w:eastAsia="Times New Roman"/>
                <w:i/>
                <w:iCs/>
              </w:rPr>
              <w:t>ax</w:t>
            </w:r>
            <w:r w:rsidRPr="001D1EB4">
              <w:rPr>
                <w:rFonts w:eastAsia="Times New Roman"/>
                <w:vertAlign w:val="superscript"/>
              </w:rPr>
              <w:t>2</w:t>
            </w:r>
            <w:r w:rsidRPr="001D1EB4">
              <w:rPr>
                <w:rFonts w:eastAsia="Times New Roman"/>
              </w:rPr>
              <w:t xml:space="preserve"> + </w:t>
            </w:r>
            <w:proofErr w:type="spellStart"/>
            <w:r w:rsidRPr="001D1EB4">
              <w:rPr>
                <w:rFonts w:eastAsia="Times New Roman"/>
                <w:i/>
                <w:iCs/>
              </w:rPr>
              <w:t>bx</w:t>
            </w:r>
            <w:proofErr w:type="spellEnd"/>
            <w:r w:rsidRPr="001D1EB4">
              <w:rPr>
                <w:rFonts w:eastAsia="Times New Roman"/>
              </w:rPr>
              <w:t xml:space="preserve"> + </w:t>
            </w:r>
            <w:r w:rsidRPr="001D1EB4">
              <w:rPr>
                <w:rFonts w:eastAsia="Times New Roman"/>
                <w:i/>
                <w:iCs/>
              </w:rPr>
              <w:t>c</w:t>
            </w:r>
            <w:r w:rsidRPr="001D1EB4">
              <w:rPr>
                <w:rFonts w:eastAsia="Times New Roman"/>
              </w:rPr>
              <w:t xml:space="preserve">,  описывать свойства по графику.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  <w:b/>
                <w:bCs/>
              </w:rPr>
            </w:pPr>
            <w:r w:rsidRPr="001D1EB4">
              <w:rPr>
                <w:rFonts w:eastAsia="Times New Roman"/>
              </w:rPr>
              <w:t xml:space="preserve">14) </w:t>
            </w:r>
            <w:r w:rsidRPr="001D1EB4">
              <w:rPr>
                <w:rFonts w:eastAsia="Times New Roman"/>
                <w:bCs/>
              </w:rPr>
              <w:t>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решать квадратные уравнения по формулам корней квадратного уравнения через дискриминант.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  <w:bCs/>
              </w:rPr>
              <w:t>15)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  <w:bCs/>
              </w:rPr>
              <w:t>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 решать рациональные уравнения по заданному алгоритму и методом введения новой переменной.</w:t>
            </w:r>
          </w:p>
          <w:p w:rsidR="001D1EB4" w:rsidRPr="001D1EB4" w:rsidRDefault="001D1EB4" w:rsidP="001D1EB4">
            <w:pPr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16) Решение биквадратных уравнений, уравнений с применением нескольких способов упрощения выражений, входящих   в уравнение.  </w:t>
            </w:r>
          </w:p>
          <w:p w:rsidR="001D1EB4" w:rsidRPr="001D1EB4" w:rsidRDefault="001D1EB4" w:rsidP="001D1EB4">
            <w:pPr>
              <w:autoSpaceDE w:val="0"/>
              <w:autoSpaceDN w:val="0"/>
              <w:adjustRightInd w:val="0"/>
              <w:rPr>
                <w:rFonts w:eastAsia="Times New Roman"/>
              </w:rPr>
            </w:pPr>
            <w:r w:rsidRPr="001D1EB4">
              <w:rPr>
                <w:rFonts w:eastAsia="Times New Roman"/>
              </w:rPr>
              <w:t xml:space="preserve">17) Уметь  составлять квадратные уравнения по его корням, раскладывать на множители квадратный трехчлен. </w:t>
            </w:r>
          </w:p>
          <w:p w:rsidR="001D1EB4" w:rsidRPr="001D1EB4" w:rsidRDefault="001D1EB4" w:rsidP="001D1EB4">
            <w:pPr>
              <w:rPr>
                <w:rFonts w:eastAsia="Times New Roman"/>
                <w:color w:val="000000"/>
              </w:rPr>
            </w:pPr>
            <w:r w:rsidRPr="001D1EB4">
              <w:rPr>
                <w:rFonts w:eastAsia="Times New Roman"/>
              </w:rPr>
              <w:t xml:space="preserve">18)  </w:t>
            </w:r>
            <w:r w:rsidRPr="001D1EB4">
              <w:rPr>
                <w:rFonts w:eastAsia="Times New Roman"/>
                <w:bCs/>
              </w:rPr>
              <w:t>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применять теорему Виета и обратную теорему Виета, решая квадратные уравнения; 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>решать иррациональные уравнения, совершая равносильные переходы в преобразованиях.</w:t>
            </w:r>
          </w:p>
          <w:p w:rsidR="001D1EB4" w:rsidRPr="001D1EB4" w:rsidRDefault="001D1EB4" w:rsidP="001D1EB4">
            <w:pPr>
              <w:rPr>
                <w:rFonts w:eastAsia="Times New Roman"/>
                <w:sz w:val="24"/>
                <w:szCs w:val="24"/>
              </w:rPr>
            </w:pPr>
            <w:r w:rsidRPr="001D1EB4">
              <w:rPr>
                <w:rFonts w:eastAsia="Times New Roman"/>
                <w:bCs/>
              </w:rPr>
              <w:t>19) Уметь</w:t>
            </w:r>
            <w:r w:rsidRPr="001D1EB4">
              <w:rPr>
                <w:rFonts w:eastAsia="Times New Roman"/>
                <w:b/>
                <w:bCs/>
              </w:rPr>
              <w:t xml:space="preserve"> </w:t>
            </w:r>
            <w:r w:rsidRPr="001D1EB4">
              <w:rPr>
                <w:rFonts w:eastAsia="Times New Roman"/>
              </w:rPr>
              <w:t xml:space="preserve"> решать квадратные неравенства по алгоритму и методом интервалов;  решать квадратные неравенства, применяя равносильные преобразования выражений.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lastRenderedPageBreak/>
              <w:t>Использовать знаково-символические средства, в том числе модели и схемы для решения учебных задач.</w:t>
            </w:r>
          </w:p>
        </w:tc>
        <w:tc>
          <w:tcPr>
            <w:tcW w:w="2552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Контролировать в форме сравнения способа действия и его результата с заданным эталоном с целью обнаружения отклонения  от эталона и внесения необходимых коррективов.</w:t>
            </w:r>
          </w:p>
        </w:tc>
        <w:tc>
          <w:tcPr>
            <w:tcW w:w="2268" w:type="dxa"/>
          </w:tcPr>
          <w:p w:rsidR="001D1EB4" w:rsidRPr="001D1EB4" w:rsidRDefault="001D1EB4" w:rsidP="001D1EB4">
            <w:pPr>
              <w:rPr>
                <w:sz w:val="24"/>
                <w:szCs w:val="24"/>
              </w:rPr>
            </w:pPr>
            <w:r w:rsidRPr="001D1EB4">
              <w:rPr>
                <w:sz w:val="24"/>
                <w:szCs w:val="24"/>
              </w:rPr>
              <w:t>Уметь прогнозировать результат и уровень усвоения материала.</w:t>
            </w:r>
          </w:p>
        </w:tc>
      </w:tr>
    </w:tbl>
    <w:p w:rsidR="009D6951" w:rsidRPr="009D6951" w:rsidRDefault="009D6951" w:rsidP="009D695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Default="00527173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F17447" w:rsidRDefault="00F17447" w:rsidP="005271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</w:p>
    <w:p w:rsidR="00527173" w:rsidRPr="00527173" w:rsidRDefault="00527173" w:rsidP="00527173">
      <w:pPr>
        <w:spacing w:after="0" w:line="240" w:lineRule="auto"/>
        <w:jc w:val="right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proofErr w:type="gramStart"/>
      <w:r w:rsidRPr="00527173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Приложение  </w:t>
      </w:r>
      <w:r w:rsidR="009027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1</w:t>
      </w:r>
      <w:proofErr w:type="gramEnd"/>
      <w:r w:rsidR="0090278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527173"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eastAsia="en-US"/>
        </w:rPr>
        <w:t>Организация учебного процесса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Образовательный процесс осуществляется в рамках классно – урочной системы.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b/>
          <w:iCs/>
          <w:color w:val="000000"/>
          <w:sz w:val="25"/>
          <w:szCs w:val="25"/>
          <w:lang w:eastAsia="en-US"/>
        </w:rPr>
        <w:t>Основной формой организации учебного</w:t>
      </w: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процесса является </w:t>
      </w: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u w:val="single"/>
          <w:lang w:eastAsia="en-US"/>
        </w:rPr>
        <w:t>урок</w:t>
      </w: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: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усвоения новых знаний (урок – лекция, урок – беседа),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урок комплексного применения знаний и умений (урок закрепления), 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актуализации знаний и умений (урок повторения),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 контроля знаний и умений,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  систематизации и обобщения знаний и умений,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комбинированный,</w:t>
      </w:r>
    </w:p>
    <w:p w:rsidR="00527173" w:rsidRPr="00527173" w:rsidRDefault="00527173" w:rsidP="00527173">
      <w:pPr>
        <w:numPr>
          <w:ilvl w:val="0"/>
          <w:numId w:val="43"/>
        </w:num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уроки коррекции знаний, умений и навыков.</w:t>
      </w:r>
    </w:p>
    <w:p w:rsidR="00527173" w:rsidRDefault="00527173" w:rsidP="0052717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</w:p>
    <w:p w:rsidR="00527173" w:rsidRPr="00527173" w:rsidRDefault="00527173" w:rsidP="00527173">
      <w:pPr>
        <w:widowControl w:val="0"/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</w:pPr>
      <w:r w:rsidRPr="00527173">
        <w:rPr>
          <w:rFonts w:ascii="Times New Roman" w:eastAsia="Times New Roman" w:hAnsi="Times New Roman" w:cs="Times New Roman"/>
          <w:b/>
          <w:bCs/>
          <w:i/>
          <w:sz w:val="28"/>
          <w:szCs w:val="28"/>
          <w:bdr w:val="none" w:sz="0" w:space="0" w:color="auto" w:frame="1"/>
          <w:shd w:val="clear" w:color="auto" w:fill="FFFFFF"/>
        </w:rPr>
        <w:t xml:space="preserve">Основные типы  уроков и их примерная  структура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91"/>
        <w:gridCol w:w="7603"/>
      </w:tblGrid>
      <w:tr w:rsidR="00527173" w:rsidRPr="00527173" w:rsidTr="00240A5A">
        <w:trPr>
          <w:trHeight w:val="416"/>
        </w:trPr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1. Структура урока усвоения новых знаний: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Первичное усвоение новых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Первичная проверка понимания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Первичное закрепление.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5. Структура урока контроля знаний и умений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Выявление знаний, умений и навыков, проверка уровня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сформированности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 учащихся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общеучебных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умений. (Задания по объему или степени трудности должны соответствовать программе и быть посильными для каждого ученика).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Уроки контроля могут быть уроками письменного контроля, уроками сочетания устного и письменного контроля. В зависимости от вида контроля формируется его окончательная структура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Рефлексия (подведение итогов занятия) </w:t>
            </w:r>
          </w:p>
        </w:tc>
      </w:tr>
      <w:tr w:rsidR="00527173" w:rsidRPr="00527173" w:rsidTr="00240A5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 xml:space="preserve">2. Структура урока комплексного применения знаний и умений (урок закрепления)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2) Проверка домашнего задания, воспроизведение и коррекция опорных знаний учащихся.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Первичное закрепление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-   в знакомой ситуации (типовые)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 в изменённой ситуации (конструктивные)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Творческое применение и добывание знаний в новой ситуации (проблемные задания)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6. Структура  урока  коррекции знаний, умений и навыков.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</w:t>
            </w: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Итоги диагностики (контроля) знаний, умений и навыков. Определение типичных ошибок и пробелов в знаниях и умениях, путей их устранения и совершенствования знаний и умений.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зависимости от результатов диагностики учитель планирует коллективные, групповые и индивидуальные способы обучения.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Рефлексия (подведение итогов занятия) </w:t>
            </w:r>
          </w:p>
        </w:tc>
      </w:tr>
      <w:tr w:rsidR="00527173" w:rsidRPr="00527173" w:rsidTr="00240A5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. Структура урока актуализации знаний и умений (урок повторения)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Проверка домашнего задания, воспроизведение и коррекция знаний, навыков и умений учащихся, необходимых для творческого решения поставленных задач.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4) Актуализация знаний с целью подготовки к контрольному уроку; с целью подготовки к изучению новой темы.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Применение знаний и умений в новой ситуации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Обобщение и систематизация знаний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Контроль усвоения, обсуждение допущенных ошибок и их коррекция.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Рефлексия (подведение итогов занятия)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 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Структура  комбинированного  урока</w:t>
            </w: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3)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Первичное усвоение новых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Первичная проверка понимания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 Первичное закрепление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Контроль усвоения, обсуждение допущенных ошибок и их коррекция.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8) Информация о домашнем задании, инструктаж по его выполнению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9) Рефлексия (подведение итогов занятия) </w:t>
            </w:r>
          </w:p>
        </w:tc>
      </w:tr>
      <w:tr w:rsidR="00527173" w:rsidRPr="00527173" w:rsidTr="00240A5A">
        <w:tc>
          <w:tcPr>
            <w:tcW w:w="10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4. </w:t>
            </w: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t>Структура урока систематизации и обобщения знаний и умений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1) Организационный этап.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2) Постановка цели и задач урока. Мотивация учебной деятельности учащихся. 3) Актуализация знаний.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4) Обобщение и систематизация 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знаний .Подготовка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учащихся к обобщенной деятельности . Воспроизведение на новом уровне (переформулированные вопросы).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5) Применение знаний и умений в новой ситуации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6)Контроль усвоения, обсуждение допущенных ошибок и их коррекция. </w:t>
            </w:r>
          </w:p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7) Рефлексия (подведение итогов занятия). Анализ и содержание итогов </w:t>
            </w: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работы, формирование выводов по изученному материалу </w:t>
            </w:r>
          </w:p>
        </w:tc>
        <w:tc>
          <w:tcPr>
            <w:tcW w:w="10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</w:pPr>
      <w:r w:rsidRPr="0052717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8"/>
          <w:lang w:eastAsia="en-US"/>
        </w:rPr>
        <w:lastRenderedPageBreak/>
        <w:t>Формы организации образовательного процесса</w:t>
      </w:r>
      <w:r w:rsidRPr="00527173">
        <w:rPr>
          <w:rFonts w:ascii="Times New Roman" w:eastAsia="Calibri" w:hAnsi="Times New Roman" w:cs="Times New Roman"/>
          <w:i/>
          <w:iCs/>
          <w:color w:val="000000"/>
          <w:sz w:val="28"/>
          <w:szCs w:val="28"/>
          <w:lang w:eastAsia="en-US"/>
        </w:rPr>
        <w:t>: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>- коллективная (урок, лекция, семинар, олимпиада, конференция, лабораторные занятия),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- групповая (практикум, групповое занятие, учебное исследование, проектирование),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- индивидуальная (консультации, исследовательская работа, собеседование, индивидуальные планы работы).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iCs/>
          <w:color w:val="000000"/>
          <w:sz w:val="25"/>
          <w:szCs w:val="25"/>
          <w:lang w:eastAsia="en-US"/>
        </w:rPr>
        <w:t xml:space="preserve"> В данном классе ведущими методами обучения предмету являются: объяснительно - иллюстративный, частично – поисковый и репродуктивный.</w:t>
      </w: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color w:val="000000"/>
          <w:sz w:val="25"/>
          <w:szCs w:val="25"/>
          <w:lang w:eastAsia="en-US"/>
        </w:rPr>
      </w:pPr>
    </w:p>
    <w:p w:rsidR="00527173" w:rsidRPr="00527173" w:rsidRDefault="00527173" w:rsidP="005271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i/>
          <w:iCs/>
          <w:color w:val="000000"/>
          <w:sz w:val="25"/>
          <w:szCs w:val="25"/>
          <w:lang w:eastAsia="en-US"/>
        </w:rPr>
      </w:pPr>
      <w:r w:rsidRPr="00527173">
        <w:rPr>
          <w:rFonts w:ascii="Times New Roman" w:eastAsia="Calibri" w:hAnsi="Times New Roman" w:cs="Times New Roman"/>
          <w:b/>
          <w:i/>
          <w:iCs/>
          <w:color w:val="000000"/>
          <w:sz w:val="28"/>
          <w:szCs w:val="25"/>
          <w:lang w:eastAsia="en-US"/>
        </w:rPr>
        <w:t>Технологии, используемые в образовательном процессе</w:t>
      </w: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27173">
        <w:rPr>
          <w:rFonts w:ascii="Times New Roman" w:eastAsia="Times New Roman" w:hAnsi="Times New Roman" w:cs="Times New Roman"/>
          <w:sz w:val="24"/>
          <w:szCs w:val="24"/>
        </w:rPr>
        <w:t>Основу преподавания курса составляют следующие педагогические технологии: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3"/>
        <w:gridCol w:w="11741"/>
      </w:tblGrid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Технология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Ожидаемый результат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Групповая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умения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Дифференцированного обучения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Формирование более высокого уровня овладения материалом</w:t>
            </w:r>
          </w:p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– уровня возможностей, за счет развития творческого потенциала каждого учащегося в соответствии с его индивидуальными запросами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Здоровье сбережения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качества знаний и уровня активности учащихся 5 за счет снятия эмоционального напряжения и чередования форм и видов деятельности на уроке. Сохранение зрения учащихся при помощи динамических пауз с использованием физкультминуток для глаз.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  <w:t>ИКТ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Повышение эффективности урока за счет наглядности. </w:t>
            </w:r>
            <w:proofErr w:type="gram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Свое- временный</w:t>
            </w:r>
            <w:proofErr w:type="gram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индивидуальный и фронтальный контроль усвоения темы, раздела. Повышение познавательного интереса обучающихся, создание ситуации успешности на уроке.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Опорных схем и алгоритмов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познавательного интереса обучающихся, создания ситуации успешности на уроке и перевод знаний в долго- временную память за счет составления опорных схем, алгоритмов, таблиц, карточек, чертежей, рисунков.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Проблемного обучения</w:t>
            </w: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способности самостоятельно видеть, ставить и решать проблемы, осуществлять поиск и усвоение необходимых знаний.</w:t>
            </w:r>
          </w:p>
        </w:tc>
      </w:tr>
      <w:tr w:rsidR="00527173" w:rsidRPr="00527173" w:rsidTr="00240A5A"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Проектного обучения</w:t>
            </w:r>
          </w:p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Умение взаимодействовать в команде, распределять роли, конструировать собственные знания, ориентироваться в информационном пространстве, представлять результаты собственной деятельности.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en-US"/>
        </w:rPr>
      </w:pPr>
    </w:p>
    <w:p w:rsid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</w:p>
    <w:p w:rsid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  <w:r w:rsidRPr="00527173"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  <w:t>Типы уроков  и используемые педагогические технологии</w:t>
      </w:r>
    </w:p>
    <w:p w:rsidR="00527173" w:rsidRPr="00527173" w:rsidRDefault="00527173" w:rsidP="0052717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4"/>
          <w:lang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446"/>
        <w:gridCol w:w="8048"/>
      </w:tblGrid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</w:rPr>
              <w:t>урок усвоения новых знаний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ИКТ,  технология проблемного обучения, технология здоровье сбережения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lastRenderedPageBreak/>
              <w:t>урок комплексного применения знаний и умений (урок закрепления)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ИКТ, обучение в сотрудничестве, технологии критического мышления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урок актуализации знаний и умений (урок повторения)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ИГРЫ, групповые формы работы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  <w:t>урок систематизации изученного материала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ИКТ, метод проектов, обучение в сотрудничестве, групповые формы работы</w:t>
            </w:r>
          </w:p>
        </w:tc>
      </w:tr>
      <w:tr w:rsidR="00527173" w:rsidRPr="00527173" w:rsidTr="00240A5A">
        <w:tc>
          <w:tcPr>
            <w:tcW w:w="7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i/>
              </w:rPr>
              <w:t>комбинированный урок</w:t>
            </w:r>
          </w:p>
        </w:tc>
        <w:tc>
          <w:tcPr>
            <w:tcW w:w="8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Возможно применение всех технологий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i/>
          <w:sz w:val="28"/>
          <w:szCs w:val="24"/>
        </w:rPr>
      </w:pPr>
      <w:r w:rsidRPr="00527173">
        <w:rPr>
          <w:rFonts w:ascii="Times New Roman" w:eastAsia="Times New Roman" w:hAnsi="Times New Roman" w:cs="Times New Roman"/>
          <w:b/>
          <w:bCs/>
          <w:i/>
          <w:sz w:val="28"/>
          <w:szCs w:val="24"/>
        </w:rPr>
        <w:t>Формирование и развитие УУД на уроках математики происходит с помощью различных видов заданий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97"/>
        <w:gridCol w:w="8597"/>
      </w:tblGrid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универсальных действий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Виды заданий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«</w:t>
            </w:r>
            <w:r w:rsidRPr="00527173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Найти отличия»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«Поиск лишнего»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Составления схем-опор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Работа с разными видами таблиц, диаграмм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«Преднамеренные ошибки»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Поиск информации в предложенных источниках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Взаимоконтроль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Диспут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Контрольный опрос на определенную проблему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Составь задание партнеру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Отзыв на работу товарища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Групповая работа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«Объясни …»</w:t>
            </w:r>
          </w:p>
        </w:tc>
      </w:tr>
      <w:tr w:rsidR="00527173" w:rsidRPr="00527173" w:rsidTr="00240A5A">
        <w:tc>
          <w:tcPr>
            <w:tcW w:w="70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 проектах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Подведение итогов урока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Творческие задания, имеющие практическое применение</w:t>
            </w:r>
          </w:p>
        </w:tc>
      </w:tr>
      <w:tr w:rsidR="00527173" w:rsidRPr="00527173" w:rsidTr="00240A5A">
        <w:tc>
          <w:tcPr>
            <w:tcW w:w="70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Самооценка событий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173">
        <w:rPr>
          <w:rFonts w:ascii="Times New Roman" w:eastAsia="Times New Roman" w:hAnsi="Times New Roman" w:cs="Times New Roman"/>
          <w:b/>
          <w:sz w:val="28"/>
          <w:szCs w:val="28"/>
        </w:rPr>
        <w:t>«Описание этапов урока и УУД, которые формируются на данных этапах»</w:t>
      </w: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07"/>
        <w:gridCol w:w="8587"/>
      </w:tblGrid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Этапы урока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Формируемые УУД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1.Оргмомент. Психологический настрой.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2.Актуализация знаний.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3.Физкультминутка.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4.Изучение нового материала.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5.Закрепление по теме урока.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Логические</w:t>
            </w:r>
          </w:p>
        </w:tc>
      </w:tr>
      <w:tr w:rsidR="00527173" w:rsidRPr="00527173" w:rsidTr="00240A5A">
        <w:tc>
          <w:tcPr>
            <w:tcW w:w="7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6.Итог урока. Рефлексия.</w:t>
            </w: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Личностные</w:t>
            </w:r>
          </w:p>
          <w:p w:rsidR="00527173" w:rsidRPr="00527173" w:rsidRDefault="00527173" w:rsidP="00527173">
            <w:pPr>
              <w:spacing w:after="0" w:line="240" w:lineRule="auto"/>
              <w:ind w:left="-567" w:firstLine="56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</w:rPr>
              <w:t>Коммуникативные</w:t>
            </w:r>
          </w:p>
        </w:tc>
      </w:tr>
    </w:tbl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527173" w:rsidRPr="00527173" w:rsidRDefault="00527173" w:rsidP="0052717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27173">
        <w:rPr>
          <w:rFonts w:ascii="Times New Roman" w:eastAsia="Times New Roman" w:hAnsi="Times New Roman" w:cs="Times New Roman"/>
          <w:b/>
          <w:sz w:val="28"/>
          <w:szCs w:val="28"/>
        </w:rPr>
        <w:t>Формы организации учебной деятельности, направленные на формирование УУД»</w:t>
      </w:r>
    </w:p>
    <w:p w:rsidR="00527173" w:rsidRPr="00527173" w:rsidRDefault="00527173" w:rsidP="00527173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tbl>
      <w:tblPr>
        <w:tblW w:w="15735" w:type="dxa"/>
        <w:tblInd w:w="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1"/>
        <w:gridCol w:w="4394"/>
        <w:gridCol w:w="8080"/>
      </w:tblGrid>
      <w:tr w:rsidR="00527173" w:rsidRPr="00527173" w:rsidTr="00240A5A">
        <w:trPr>
          <w:trHeight w:val="33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Требования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к уроку комбинированного типа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Формируемые универсальные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учебные действия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Методы, приёмы, средства обучения; формы организации деятельности учащихся; педагогические технологии</w:t>
            </w:r>
          </w:p>
        </w:tc>
      </w:tr>
      <w:tr w:rsidR="00527173" w:rsidRPr="00527173" w:rsidTr="00240A5A">
        <w:trPr>
          <w:trHeight w:val="38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Объявление темы урока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Познавательные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общеучебные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Постановка проблемного вопроса, организация проблемной ситуации</w:t>
            </w:r>
          </w:p>
        </w:tc>
      </w:tr>
      <w:tr w:rsidR="00527173" w:rsidRPr="00527173" w:rsidTr="00240A5A">
        <w:trPr>
          <w:trHeight w:val="664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Сообщение целей и задач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Регулятивные целеполагания,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Диалог, технология проблемного обучения</w:t>
            </w:r>
          </w:p>
        </w:tc>
      </w:tr>
      <w:tr w:rsidR="00527173" w:rsidRPr="00527173" w:rsidTr="00240A5A">
        <w:trPr>
          <w:trHeight w:val="53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Планирование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Регулятивные планирования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ЦОР, карта урока, интерактивные плакаты, презентация</w:t>
            </w:r>
          </w:p>
        </w:tc>
      </w:tr>
      <w:tr w:rsidR="00527173" w:rsidRPr="00527173" w:rsidTr="00240A5A">
        <w:trPr>
          <w:trHeight w:val="532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Практическая деятельность учащихся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Все виды УУД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Проектная деятельность.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Свободный урок, уроки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взаимообучения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;                                                                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Частично поисковая, исследовательская деятельность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Проведение дидактических игр.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учебником, выполнение тренировочных заданий.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Работа с интерактивными тренажёрами.</w:t>
            </w:r>
          </w:p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Применение энциклопедий, словарей, справочников, ИКТ – технологий.</w:t>
            </w:r>
          </w:p>
        </w:tc>
      </w:tr>
      <w:tr w:rsidR="00527173" w:rsidRPr="00527173" w:rsidTr="00240A5A">
        <w:trPr>
          <w:trHeight w:val="390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Осуществление коррекции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Коммуникативные, регулятивные коррекции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Взаимопомощь, работа по памяткам</w:t>
            </w:r>
          </w:p>
        </w:tc>
      </w:tr>
      <w:tr w:rsidR="00527173" w:rsidRPr="00527173" w:rsidTr="00240A5A">
        <w:trPr>
          <w:trHeight w:val="525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lastRenderedPageBreak/>
              <w:t>Оценивание учащихся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Регулятивные оценивания (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самооценивания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),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Используются самоконтроль, взаимоконтроль</w:t>
            </w:r>
          </w:p>
        </w:tc>
      </w:tr>
      <w:tr w:rsidR="00527173" w:rsidRPr="00527173" w:rsidTr="00240A5A">
        <w:trPr>
          <w:trHeight w:val="646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Итог урока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 xml:space="preserve">Регулятивные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саморегуляции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Приёмы «ладошка», смайлики, карты обратной связи, карты урока, презентация</w:t>
            </w:r>
          </w:p>
        </w:tc>
      </w:tr>
      <w:tr w:rsidR="00527173" w:rsidRPr="00527173" w:rsidTr="00240A5A">
        <w:trPr>
          <w:trHeight w:val="887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en-US"/>
              </w:rPr>
              <w:t>Домашнее задание</w:t>
            </w:r>
          </w:p>
        </w:tc>
        <w:tc>
          <w:tcPr>
            <w:tcW w:w="43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Познавательные, регулятивные, коммуникативные</w:t>
            </w:r>
          </w:p>
        </w:tc>
        <w:tc>
          <w:tcPr>
            <w:tcW w:w="8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tcMar>
              <w:top w:w="15" w:type="dxa"/>
              <w:left w:w="108" w:type="dxa"/>
              <w:bottom w:w="0" w:type="dxa"/>
              <w:right w:w="108" w:type="dxa"/>
            </w:tcMar>
            <w:hideMark/>
          </w:tcPr>
          <w:p w:rsidR="00527173" w:rsidRPr="00527173" w:rsidRDefault="00527173" w:rsidP="00527173">
            <w:pPr>
              <w:spacing w:after="0" w:line="240" w:lineRule="auto"/>
              <w:ind w:left="20" w:hanging="20"/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</w:pPr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Используются  </w:t>
            </w:r>
            <w:proofErr w:type="spellStart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>разноуровневые</w:t>
            </w:r>
            <w:proofErr w:type="spellEnd"/>
            <w:r w:rsidRPr="00527173">
              <w:rPr>
                <w:rFonts w:ascii="Times New Roman" w:eastAsia="Times New Roman" w:hAnsi="Times New Roman" w:cs="Times New Roman"/>
                <w:sz w:val="24"/>
                <w:szCs w:val="24"/>
                <w:lang w:eastAsia="en-US"/>
              </w:rPr>
              <w:t xml:space="preserve"> домашние задания, задания по выбору, творческие и поисковые задания,  тематические проекты</w:t>
            </w:r>
          </w:p>
        </w:tc>
      </w:tr>
    </w:tbl>
    <w:p w:rsidR="00527173" w:rsidRPr="00527173" w:rsidRDefault="00527173" w:rsidP="00527173">
      <w:pPr>
        <w:shd w:val="clear" w:color="auto" w:fill="FFFFFF"/>
        <w:spacing w:after="0" w:line="240" w:lineRule="auto"/>
        <w:ind w:left="720"/>
        <w:contextualSpacing/>
        <w:jc w:val="center"/>
        <w:outlineLvl w:val="0"/>
        <w:rPr>
          <w:rFonts w:ascii="Times New Roman" w:eastAsia="Times New Roman" w:hAnsi="Times New Roman" w:cs="Times New Roman"/>
          <w:iCs/>
          <w:color w:val="000000"/>
          <w:spacing w:val="-1"/>
          <w:sz w:val="56"/>
          <w:szCs w:val="28"/>
        </w:rPr>
      </w:pPr>
    </w:p>
    <w:p w:rsidR="009D6951" w:rsidRPr="009D6951" w:rsidRDefault="009D6951" w:rsidP="009D6951">
      <w:pPr>
        <w:rPr>
          <w:rFonts w:eastAsiaTheme="minorHAnsi"/>
          <w:lang w:eastAsia="en-US"/>
        </w:rPr>
      </w:pPr>
    </w:p>
    <w:p w:rsidR="009D6951" w:rsidRPr="009D6951" w:rsidRDefault="009D6951" w:rsidP="009D6951">
      <w:pPr>
        <w:rPr>
          <w:rFonts w:eastAsiaTheme="minorHAnsi"/>
          <w:lang w:eastAsia="en-US"/>
        </w:rPr>
      </w:pPr>
    </w:p>
    <w:p w:rsidR="001D1EB4" w:rsidRDefault="001D1EB4" w:rsidP="009D6951">
      <w:pPr>
        <w:rPr>
          <w:rFonts w:eastAsiaTheme="minorHAnsi"/>
          <w:lang w:eastAsia="en-US"/>
        </w:rPr>
        <w:sectPr w:rsidR="001D1EB4" w:rsidSect="001D1EB4">
          <w:pgSz w:w="16838" w:h="11906" w:orient="landscape"/>
          <w:pgMar w:top="851" w:right="851" w:bottom="1134" w:left="709" w:header="709" w:footer="709" w:gutter="0"/>
          <w:cols w:space="708"/>
          <w:docGrid w:linePitch="360"/>
        </w:sectPr>
      </w:pPr>
    </w:p>
    <w:p w:rsidR="001D1EB4" w:rsidRPr="001D1EB4" w:rsidRDefault="001D1EB4" w:rsidP="001D1EB4">
      <w:pPr>
        <w:spacing w:after="0" w:line="240" w:lineRule="auto"/>
        <w:jc w:val="right"/>
        <w:rPr>
          <w:rFonts w:ascii="Times New Roman" w:eastAsia="Calibri" w:hAnsi="Times New Roman" w:cs="Times New Roman"/>
          <w:i/>
          <w:noProof/>
          <w:sz w:val="28"/>
        </w:rPr>
      </w:pPr>
      <w:r w:rsidRPr="001D1EB4">
        <w:rPr>
          <w:rFonts w:ascii="Times New Roman" w:eastAsia="Calibri" w:hAnsi="Times New Roman" w:cs="Times New Roman"/>
          <w:i/>
          <w:noProof/>
          <w:sz w:val="28"/>
        </w:rPr>
        <w:lastRenderedPageBreak/>
        <w:t xml:space="preserve">Приложение  </w:t>
      </w:r>
      <w:r w:rsidR="0090278F">
        <w:rPr>
          <w:rFonts w:ascii="Times New Roman" w:eastAsia="Calibri" w:hAnsi="Times New Roman" w:cs="Times New Roman"/>
          <w:i/>
          <w:noProof/>
          <w:sz w:val="28"/>
        </w:rPr>
        <w:t>2</w:t>
      </w:r>
      <w:r w:rsidRPr="001D1EB4">
        <w:rPr>
          <w:rFonts w:ascii="Times New Roman" w:eastAsia="Calibri" w:hAnsi="Times New Roman" w:cs="Times New Roman"/>
          <w:i/>
          <w:noProof/>
          <w:sz w:val="28"/>
        </w:rPr>
        <w:t>.</w:t>
      </w: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noProof/>
          <w:sz w:val="28"/>
        </w:rPr>
      </w:pPr>
    </w:p>
    <w:p w:rsidR="001D1EB4" w:rsidRPr="001D1EB4" w:rsidRDefault="001D1EB4" w:rsidP="001D1EB4">
      <w:pPr>
        <w:autoSpaceDE w:val="0"/>
        <w:autoSpaceDN w:val="0"/>
        <w:adjustRightInd w:val="0"/>
        <w:spacing w:after="0" w:line="360" w:lineRule="auto"/>
        <w:ind w:firstLine="567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proofErr w:type="gramStart"/>
      <w:r w:rsidRPr="001D1E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КРИТЕРИИ  </w:t>
      </w:r>
      <w:r w:rsidRPr="005271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ОЦЕНИВАНИЯ</w:t>
      </w:r>
      <w:proofErr w:type="gramEnd"/>
      <w:r w:rsidRPr="00527173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 ОБУЧАЮЩИХСЯ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1. Оценка письменных контрольных работ обучающихся по алгебре.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Ответ оценивается отметкой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5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», если: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выполнена полностью;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логических рассуждениях и обосновании решения нет пробелов и ошибок;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решении нет математических ошибок (возможна одна неточность, описка, которая не является следствием незнания или непонимания учебного материала).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4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 в следующих случаях: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работа выполнена полностью, но обоснования шагов решения недостаточны (если умение обосновывать рассуждения не являлось специальным объектом проверки);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допущены одна ошибка или есть два – три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недочѐта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в выкладках, рисунках, чертежах или графиках (если эти виды работ не являлись специальным объектом проверки).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3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ставится, если: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допущено более одной ошибки или более двух – трех недочетов в выкладках, чертежах или графиках, но обучающийся обладает обязательными умениями по проверяемой теме.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sz w:val="24"/>
          <w:szCs w:val="24"/>
          <w:lang w:eastAsia="en-US"/>
        </w:rPr>
        <w:t>2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» ставится, если: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существенные ошибки, показавшие, что обучающийся не обладает обязательными умениями по данной теме в полной мере.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Учитель может повысить отметку за оригинальный ответ на вопрос или оригинальное решение задачи, которые свидетельствуют о высоком математическом развитии обучающегося; за решение более сложной задачи или ответ на более сложный вопрос, предложенные обучающемуся дополнительно после выполнения им каких-либо других заданий.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2. </w:t>
      </w:r>
      <w:r w:rsidRPr="001D1EB4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Оценка устных ответов обучающихся по математике.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</w:t>
      </w:r>
      <w:r w:rsidRPr="001D1E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5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, если ученик: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полно раскрыл содержание материала в объеме, предусмотренном программой и учебником;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изложил материал грамотным языком, точно используя математическую терминологию и символику, в определенной логической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последовательности;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правильно выполнил рисунки, чертежи, графики, сопутствующие ответу;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показал умение иллюстрировать теорию конкретными примерами, применять ее в новой ситуации при выполнении практического задания;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продемонстрировал знание теории ранее изученных сопутствующих тем,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 устойчивость используемых при ответе умений и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навыков;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отвечал самостоятельно, без наводящих вопросов учителя;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возможны одна – две неточности при освещении второстепенных вопросов или в выкладках, которые ученик легко исправил после замечания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учителя.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«4»,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если удовлетворяет в основном требованиям на оценку«5», но при этом имеет один из недостатков: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в изложении допущены небольшие пробелы, не исказившее математическое содержание ответа;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один – два недочета при освещении основного содержания ответа, исправленные после замечания учителя;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допущены ошибка или более двух недочетов при освещении второстепенных вопросов или в выкладках, легко исправленные после замечания учителя.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Ответ оценивается 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отметкой «3»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следующих случаях: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-неполно раскрыто содержание материала (содержание изложено фрагментарно, не всегда последовательно), но показано общее понимание вопроса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и продемонстрированы умения, достаточные для усвоения программного материала;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lastRenderedPageBreak/>
        <w:t xml:space="preserve">- имелись затруднения или допущены ошибки в определении математической терминологии, чертежах, выкладках, исправленные после нескольких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наводящих вопросов учителя;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ученик не справился с применением теории в новой ситуации при выполнении практического задания, но выполнил задания обязательного уровня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сложности по данной теме;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при достаточном знании теоретического материала выявлена 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недостаточная  </w:t>
      </w:r>
      <w:proofErr w:type="spell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сформированность</w:t>
      </w:r>
      <w:proofErr w:type="spellEnd"/>
      <w:proofErr w:type="gramEnd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основных умений и навыков.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Отметка «</w:t>
      </w:r>
      <w:r w:rsidRPr="001D1EB4">
        <w:rPr>
          <w:rFonts w:ascii="Times New Roman" w:eastAsia="Calibri" w:hAnsi="Times New Roman" w:cs="Times New Roman"/>
          <w:b/>
          <w:bCs/>
          <w:i/>
          <w:sz w:val="24"/>
          <w:szCs w:val="24"/>
          <w:lang w:eastAsia="en-US"/>
        </w:rPr>
        <w:t>2</w:t>
      </w: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»</w:t>
      </w: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ставится в следующих случаях: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не раскрыто основное содержание учебного материала;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- обнаружено незнание учеником большей или наиболее важной части учебного материала;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- допущены ошибки в определении понятий, при использовании математической  терминологии, в рисунках, чертежах или графиках, в выкладках,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  которые не исправлены  после нескольких наводящих вопросов учителя.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b/>
          <w:i/>
          <w:sz w:val="24"/>
          <w:szCs w:val="24"/>
          <w:lang w:eastAsia="en-US"/>
        </w:rPr>
        <w:t>Оценка тестовых работ учащихся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«5» - 85% - 100%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«4» - 65% - 84%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«3» - 41% - 64% </w:t>
      </w:r>
    </w:p>
    <w:p w:rsidR="001D1EB4" w:rsidRPr="001D1EB4" w:rsidRDefault="001D1EB4" w:rsidP="001D1E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>«2» - 21% - 40</w:t>
      </w:r>
      <w:proofErr w:type="gramStart"/>
      <w:r w:rsidRPr="001D1EB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% </w:t>
      </w:r>
      <w:r w:rsidR="00902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и</w:t>
      </w:r>
      <w:proofErr w:type="gramEnd"/>
      <w:r w:rsidR="0090278F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proofErr w:type="spellStart"/>
      <w:r w:rsidR="0090278F">
        <w:rPr>
          <w:rFonts w:ascii="Times New Roman" w:eastAsia="Calibri" w:hAnsi="Times New Roman" w:cs="Times New Roman"/>
          <w:sz w:val="24"/>
          <w:szCs w:val="24"/>
          <w:lang w:eastAsia="en-US"/>
        </w:rPr>
        <w:t>меьше</w:t>
      </w:r>
      <w:proofErr w:type="spellEnd"/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  <w:r w:rsidRPr="001D1EB4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       </w:t>
      </w: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1D1EB4" w:rsidRPr="001D1EB4" w:rsidRDefault="001D1EB4" w:rsidP="001D1EB4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noProof/>
          <w:sz w:val="28"/>
        </w:rPr>
      </w:pPr>
    </w:p>
    <w:p w:rsidR="001D1EB4" w:rsidRPr="001D1EB4" w:rsidRDefault="001D1EB4" w:rsidP="001D1EB4">
      <w:pPr>
        <w:ind w:left="-709"/>
      </w:pPr>
    </w:p>
    <w:p w:rsidR="001D1EB4" w:rsidRPr="001D1EB4" w:rsidRDefault="001D1EB4" w:rsidP="001D1EB4"/>
    <w:p w:rsidR="009D6951" w:rsidRPr="009D6951" w:rsidRDefault="009D6951" w:rsidP="009D6951">
      <w:pPr>
        <w:rPr>
          <w:rFonts w:eastAsiaTheme="minorHAnsi"/>
          <w:lang w:eastAsia="en-US"/>
        </w:rPr>
      </w:pPr>
    </w:p>
    <w:p w:rsidR="0017465B" w:rsidRPr="00742656" w:rsidRDefault="0017465B" w:rsidP="00E518CE">
      <w:pPr>
        <w:spacing w:line="240" w:lineRule="auto"/>
      </w:pPr>
    </w:p>
    <w:sectPr w:rsidR="0017465B" w:rsidRPr="00742656" w:rsidSect="00E518CE">
      <w:pgSz w:w="11906" w:h="16838"/>
      <w:pgMar w:top="709" w:right="850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PS">
    <w:altName w:val="Times New Roman"/>
    <w:charset w:val="00"/>
    <w:family w:val="auto"/>
    <w:pitch w:val="variable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Schoolbook">
    <w:altName w:val="Century"/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73CB0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2" w15:restartNumberingAfterBreak="0">
    <w:nsid w:val="00000004"/>
    <w:multiLevelType w:val="singleLevel"/>
    <w:tmpl w:val="00000004"/>
    <w:name w:val="WW8Num1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3" w15:restartNumberingAfterBreak="0">
    <w:nsid w:val="00000006"/>
    <w:multiLevelType w:val="singleLevel"/>
    <w:tmpl w:val="00000006"/>
    <w:name w:val="WW8Num13"/>
    <w:lvl w:ilvl="0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5" w15:restartNumberingAfterBreak="0">
    <w:nsid w:val="00000009"/>
    <w:multiLevelType w:val="singleLevel"/>
    <w:tmpl w:val="00000009"/>
    <w:name w:val="WW8Num9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6" w15:restartNumberingAfterBreak="0">
    <w:nsid w:val="0000000A"/>
    <w:multiLevelType w:val="singleLevel"/>
    <w:tmpl w:val="0000000A"/>
    <w:lvl w:ilvl="0">
      <w:start w:val="1"/>
      <w:numFmt w:val="bullet"/>
      <w:lvlText w:val=""/>
      <w:lvlJc w:val="left"/>
      <w:pPr>
        <w:tabs>
          <w:tab w:val="num" w:pos="0"/>
        </w:tabs>
        <w:ind w:left="360" w:firstLine="0"/>
      </w:pPr>
      <w:rPr>
        <w:rFonts w:ascii="Wingdings" w:hAnsi="Wingdings" w:cs="Wingdings"/>
        <w:sz w:val="20"/>
      </w:rPr>
    </w:lvl>
  </w:abstractNum>
  <w:abstractNum w:abstractNumId="7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360" w:firstLine="0"/>
      </w:pPr>
      <w:rPr>
        <w:rFonts w:ascii="SymbolPS" w:hAnsi="SymbolPS" w:cs="SymbolPS"/>
        <w:color w:val="000000"/>
        <w:sz w:val="20"/>
      </w:rPr>
    </w:lvl>
  </w:abstractNum>
  <w:abstractNum w:abstractNumId="8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0"/>
        </w:tabs>
        <w:ind w:left="360" w:firstLine="0"/>
      </w:pPr>
      <w:rPr>
        <w:rFonts w:ascii="Symbol" w:hAnsi="Symbol" w:cs="Symbol"/>
        <w:sz w:val="20"/>
      </w:rPr>
    </w:lvl>
  </w:abstractNum>
  <w:abstractNum w:abstractNumId="9" w15:restartNumberingAfterBreak="0">
    <w:nsid w:val="0000000F"/>
    <w:multiLevelType w:val="multilevel"/>
    <w:tmpl w:val="0000000F"/>
    <w:name w:val="WW8Num15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 w15:restartNumberingAfterBreak="0">
    <w:nsid w:val="00000010"/>
    <w:multiLevelType w:val="multilevel"/>
    <w:tmpl w:val="00000010"/>
    <w:name w:val="WW8Num1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 w15:restartNumberingAfterBreak="0">
    <w:nsid w:val="000015A1"/>
    <w:multiLevelType w:val="hybridMultilevel"/>
    <w:tmpl w:val="00005422"/>
    <w:lvl w:ilvl="0" w:tplc="00003E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0000822">
      <w:start w:val="5"/>
      <w:numFmt w:val="decimal"/>
      <w:lvlText w:val="3.%2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 w15:restartNumberingAfterBreak="0">
    <w:nsid w:val="0000314F"/>
    <w:multiLevelType w:val="hybridMultilevel"/>
    <w:tmpl w:val="00005E14"/>
    <w:lvl w:ilvl="0" w:tplc="00004D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00007EB7"/>
    <w:multiLevelType w:val="hybridMultilevel"/>
    <w:tmpl w:val="00006032"/>
    <w:lvl w:ilvl="0" w:tplc="00002C3B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14391421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5" w15:restartNumberingAfterBreak="0">
    <w:nsid w:val="14541FE7"/>
    <w:multiLevelType w:val="hybridMultilevel"/>
    <w:tmpl w:val="22BC0D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4E42E16"/>
    <w:multiLevelType w:val="hybridMultilevel"/>
    <w:tmpl w:val="849492DC"/>
    <w:lvl w:ilvl="0" w:tplc="1E7A873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ADC1BA1"/>
    <w:multiLevelType w:val="hybridMultilevel"/>
    <w:tmpl w:val="633C7D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CC201D9"/>
    <w:multiLevelType w:val="hybridMultilevel"/>
    <w:tmpl w:val="42E6EA50"/>
    <w:lvl w:ilvl="0" w:tplc="041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9" w15:restartNumberingAfterBreak="0">
    <w:nsid w:val="21865B52"/>
    <w:multiLevelType w:val="hybridMultilevel"/>
    <w:tmpl w:val="67082E4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2F679B6"/>
    <w:multiLevelType w:val="hybridMultilevel"/>
    <w:tmpl w:val="02B2CD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42B45A1"/>
    <w:multiLevelType w:val="hybridMultilevel"/>
    <w:tmpl w:val="F5A6A84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7FC19C0"/>
    <w:multiLevelType w:val="hybridMultilevel"/>
    <w:tmpl w:val="B070468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7FF1648"/>
    <w:multiLevelType w:val="hybridMultilevel"/>
    <w:tmpl w:val="D5FE140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04F112E"/>
    <w:multiLevelType w:val="hybridMultilevel"/>
    <w:tmpl w:val="AB0A2A9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15243DC"/>
    <w:multiLevelType w:val="hybridMultilevel"/>
    <w:tmpl w:val="2E8ABB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BFB5C1C"/>
    <w:multiLevelType w:val="hybridMultilevel"/>
    <w:tmpl w:val="E44E1D7E"/>
    <w:lvl w:ilvl="0" w:tplc="74F66340">
      <w:start w:val="1"/>
      <w:numFmt w:val="decimal"/>
      <w:lvlText w:val="%1)"/>
      <w:lvlJc w:val="left"/>
      <w:pPr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40096B69"/>
    <w:multiLevelType w:val="hybridMultilevel"/>
    <w:tmpl w:val="D882A396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29" w15:restartNumberingAfterBreak="0">
    <w:nsid w:val="425909FD"/>
    <w:multiLevelType w:val="hybridMultilevel"/>
    <w:tmpl w:val="9CE0AC1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4DA319E"/>
    <w:multiLevelType w:val="hybridMultilevel"/>
    <w:tmpl w:val="550ACAF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EA54A72"/>
    <w:multiLevelType w:val="hybridMultilevel"/>
    <w:tmpl w:val="77F4625E"/>
    <w:lvl w:ilvl="0" w:tplc="A3AA277E">
      <w:start w:val="1"/>
      <w:numFmt w:val="decimal"/>
      <w:lvlText w:val="%1)"/>
      <w:lvlJc w:val="left"/>
      <w:pPr>
        <w:ind w:left="405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125" w:hanging="360"/>
      </w:pPr>
    </w:lvl>
    <w:lvl w:ilvl="2" w:tplc="0419001B" w:tentative="1">
      <w:start w:val="1"/>
      <w:numFmt w:val="lowerRoman"/>
      <w:lvlText w:val="%3."/>
      <w:lvlJc w:val="right"/>
      <w:pPr>
        <w:ind w:left="1845" w:hanging="180"/>
      </w:pPr>
    </w:lvl>
    <w:lvl w:ilvl="3" w:tplc="0419000F" w:tentative="1">
      <w:start w:val="1"/>
      <w:numFmt w:val="decimal"/>
      <w:lvlText w:val="%4."/>
      <w:lvlJc w:val="left"/>
      <w:pPr>
        <w:ind w:left="2565" w:hanging="360"/>
      </w:pPr>
    </w:lvl>
    <w:lvl w:ilvl="4" w:tplc="04190019" w:tentative="1">
      <w:start w:val="1"/>
      <w:numFmt w:val="lowerLetter"/>
      <w:lvlText w:val="%5."/>
      <w:lvlJc w:val="left"/>
      <w:pPr>
        <w:ind w:left="3285" w:hanging="360"/>
      </w:pPr>
    </w:lvl>
    <w:lvl w:ilvl="5" w:tplc="0419001B" w:tentative="1">
      <w:start w:val="1"/>
      <w:numFmt w:val="lowerRoman"/>
      <w:lvlText w:val="%6."/>
      <w:lvlJc w:val="right"/>
      <w:pPr>
        <w:ind w:left="4005" w:hanging="180"/>
      </w:pPr>
    </w:lvl>
    <w:lvl w:ilvl="6" w:tplc="0419000F" w:tentative="1">
      <w:start w:val="1"/>
      <w:numFmt w:val="decimal"/>
      <w:lvlText w:val="%7."/>
      <w:lvlJc w:val="left"/>
      <w:pPr>
        <w:ind w:left="4725" w:hanging="360"/>
      </w:pPr>
    </w:lvl>
    <w:lvl w:ilvl="7" w:tplc="04190019" w:tentative="1">
      <w:start w:val="1"/>
      <w:numFmt w:val="lowerLetter"/>
      <w:lvlText w:val="%8."/>
      <w:lvlJc w:val="left"/>
      <w:pPr>
        <w:ind w:left="5445" w:hanging="360"/>
      </w:pPr>
    </w:lvl>
    <w:lvl w:ilvl="8" w:tplc="041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34" w15:restartNumberingAfterBreak="0">
    <w:nsid w:val="4F663D1B"/>
    <w:multiLevelType w:val="hybridMultilevel"/>
    <w:tmpl w:val="50F6607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A626A"/>
    <w:multiLevelType w:val="hybridMultilevel"/>
    <w:tmpl w:val="B4F842A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56F24279"/>
    <w:multiLevelType w:val="hybridMultilevel"/>
    <w:tmpl w:val="309671E0"/>
    <w:lvl w:ilvl="0" w:tplc="04190005">
      <w:start w:val="1"/>
      <w:numFmt w:val="bullet"/>
      <w:lvlText w:val=""/>
      <w:lvlJc w:val="left"/>
      <w:pPr>
        <w:ind w:left="9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9" w:hanging="360"/>
      </w:pPr>
      <w:rPr>
        <w:rFonts w:ascii="Wingdings" w:hAnsi="Wingdings" w:hint="default"/>
      </w:rPr>
    </w:lvl>
  </w:abstractNum>
  <w:abstractNum w:abstractNumId="37" w15:restartNumberingAfterBreak="0">
    <w:nsid w:val="584D43CB"/>
    <w:multiLevelType w:val="hybridMultilevel"/>
    <w:tmpl w:val="26447F5E"/>
    <w:lvl w:ilvl="0" w:tplc="8040B5E2">
      <w:start w:val="1"/>
      <w:numFmt w:val="decimal"/>
      <w:lvlText w:val="%1)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58D51EEA"/>
    <w:multiLevelType w:val="hybridMultilevel"/>
    <w:tmpl w:val="64D6D7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51A70F8"/>
    <w:multiLevelType w:val="hybridMultilevel"/>
    <w:tmpl w:val="CA081F22"/>
    <w:lvl w:ilvl="0" w:tplc="0419000F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67570C7"/>
    <w:multiLevelType w:val="hybridMultilevel"/>
    <w:tmpl w:val="FAAC3D92"/>
    <w:lvl w:ilvl="0" w:tplc="88665A16">
      <w:start w:val="1"/>
      <w:numFmt w:val="decimal"/>
      <w:lvlText w:val="%1."/>
      <w:lvlJc w:val="left"/>
      <w:pPr>
        <w:ind w:left="-349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371" w:hanging="360"/>
      </w:pPr>
    </w:lvl>
    <w:lvl w:ilvl="2" w:tplc="0419001B" w:tentative="1">
      <w:start w:val="1"/>
      <w:numFmt w:val="lowerRoman"/>
      <w:lvlText w:val="%3."/>
      <w:lvlJc w:val="right"/>
      <w:pPr>
        <w:ind w:left="1091" w:hanging="180"/>
      </w:pPr>
    </w:lvl>
    <w:lvl w:ilvl="3" w:tplc="0419000F" w:tentative="1">
      <w:start w:val="1"/>
      <w:numFmt w:val="decimal"/>
      <w:lvlText w:val="%4."/>
      <w:lvlJc w:val="left"/>
      <w:pPr>
        <w:ind w:left="1811" w:hanging="360"/>
      </w:pPr>
    </w:lvl>
    <w:lvl w:ilvl="4" w:tplc="04190019" w:tentative="1">
      <w:start w:val="1"/>
      <w:numFmt w:val="lowerLetter"/>
      <w:lvlText w:val="%5."/>
      <w:lvlJc w:val="left"/>
      <w:pPr>
        <w:ind w:left="2531" w:hanging="360"/>
      </w:pPr>
    </w:lvl>
    <w:lvl w:ilvl="5" w:tplc="0419001B" w:tentative="1">
      <w:start w:val="1"/>
      <w:numFmt w:val="lowerRoman"/>
      <w:lvlText w:val="%6."/>
      <w:lvlJc w:val="right"/>
      <w:pPr>
        <w:ind w:left="3251" w:hanging="180"/>
      </w:pPr>
    </w:lvl>
    <w:lvl w:ilvl="6" w:tplc="0419000F" w:tentative="1">
      <w:start w:val="1"/>
      <w:numFmt w:val="decimal"/>
      <w:lvlText w:val="%7."/>
      <w:lvlJc w:val="left"/>
      <w:pPr>
        <w:ind w:left="3971" w:hanging="360"/>
      </w:pPr>
    </w:lvl>
    <w:lvl w:ilvl="7" w:tplc="04190019" w:tentative="1">
      <w:start w:val="1"/>
      <w:numFmt w:val="lowerLetter"/>
      <w:lvlText w:val="%8."/>
      <w:lvlJc w:val="left"/>
      <w:pPr>
        <w:ind w:left="4691" w:hanging="360"/>
      </w:pPr>
    </w:lvl>
    <w:lvl w:ilvl="8" w:tplc="041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41" w15:restartNumberingAfterBreak="0">
    <w:nsid w:val="6F5605AD"/>
    <w:multiLevelType w:val="hybridMultilevel"/>
    <w:tmpl w:val="F762F33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01F2A9D"/>
    <w:multiLevelType w:val="hybridMultilevel"/>
    <w:tmpl w:val="94D2A0D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0C3266D"/>
    <w:multiLevelType w:val="hybridMultilevel"/>
    <w:tmpl w:val="DB06001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861413"/>
    <w:multiLevelType w:val="hybridMultilevel"/>
    <w:tmpl w:val="98C68D3C"/>
    <w:lvl w:ilvl="0" w:tplc="7EE8F44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B913D33"/>
    <w:multiLevelType w:val="hybridMultilevel"/>
    <w:tmpl w:val="97541D36"/>
    <w:lvl w:ilvl="0" w:tplc="083C6432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8"/>
  </w:num>
  <w:num w:numId="2">
    <w:abstractNumId w:val="36"/>
  </w:num>
  <w:num w:numId="3">
    <w:abstractNumId w:val="16"/>
  </w:num>
  <w:num w:numId="4">
    <w:abstractNumId w:val="17"/>
  </w:num>
  <w:num w:numId="5">
    <w:abstractNumId w:val="42"/>
  </w:num>
  <w:num w:numId="6">
    <w:abstractNumId w:val="15"/>
  </w:num>
  <w:num w:numId="7">
    <w:abstractNumId w:val="25"/>
  </w:num>
  <w:num w:numId="8">
    <w:abstractNumId w:val="44"/>
  </w:num>
  <w:num w:numId="9">
    <w:abstractNumId w:val="1"/>
  </w:num>
  <w:num w:numId="10">
    <w:abstractNumId w:val="2"/>
  </w:num>
  <w:num w:numId="11">
    <w:abstractNumId w:val="3"/>
  </w:num>
  <w:num w:numId="12">
    <w:abstractNumId w:val="30"/>
  </w:num>
  <w:num w:numId="13">
    <w:abstractNumId w:val="20"/>
  </w:num>
  <w:num w:numId="14">
    <w:abstractNumId w:val="29"/>
  </w:num>
  <w:num w:numId="15">
    <w:abstractNumId w:val="38"/>
  </w:num>
  <w:num w:numId="16">
    <w:abstractNumId w:val="21"/>
  </w:num>
  <w:num w:numId="17">
    <w:abstractNumId w:val="23"/>
  </w:num>
  <w:num w:numId="18">
    <w:abstractNumId w:val="41"/>
  </w:num>
  <w:num w:numId="19">
    <w:abstractNumId w:val="43"/>
  </w:num>
  <w:num w:numId="20">
    <w:abstractNumId w:val="24"/>
  </w:num>
  <w:num w:numId="21">
    <w:abstractNumId w:val="19"/>
  </w:num>
  <w:num w:numId="22">
    <w:abstractNumId w:val="40"/>
  </w:num>
  <w:num w:numId="23">
    <w:abstractNumId w:val="14"/>
  </w:num>
  <w:num w:numId="24">
    <w:abstractNumId w:val="0"/>
  </w:num>
  <w:num w:numId="25">
    <w:abstractNumId w:val="12"/>
  </w:num>
  <w:num w:numId="26">
    <w:abstractNumId w:val="13"/>
  </w:num>
  <w:num w:numId="27">
    <w:abstractNumId w:val="11"/>
  </w:num>
  <w:num w:numId="28">
    <w:abstractNumId w:val="37"/>
  </w:num>
  <w:num w:numId="29">
    <w:abstractNumId w:val="39"/>
  </w:num>
  <w:num w:numId="30">
    <w:abstractNumId w:val="45"/>
  </w:num>
  <w:num w:numId="31">
    <w:abstractNumId w:val="18"/>
  </w:num>
  <w:num w:numId="32">
    <w:abstractNumId w:val="27"/>
  </w:num>
  <w:num w:numId="33">
    <w:abstractNumId w:val="31"/>
  </w:num>
  <w:num w:numId="34">
    <w:abstractNumId w:val="26"/>
  </w:num>
  <w:num w:numId="35">
    <w:abstractNumId w:val="32"/>
    <w:lvlOverride w:ilvl="0"/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6">
    <w:abstractNumId w:val="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6"/>
  </w:num>
  <w:num w:numId="39">
    <w:abstractNumId w:val="5"/>
  </w:num>
  <w:num w:numId="40">
    <w:abstractNumId w:val="4"/>
  </w:num>
  <w:num w:numId="41">
    <w:abstractNumId w:val="8"/>
  </w:num>
  <w:num w:numId="42">
    <w:abstractNumId w:val="7"/>
  </w:num>
  <w:num w:numId="43">
    <w:abstractNumId w:val="35"/>
  </w:num>
  <w:num w:numId="44">
    <w:abstractNumId w:val="34"/>
  </w:num>
  <w:num w:numId="45">
    <w:abstractNumId w:val="22"/>
  </w:num>
  <w:num w:numId="46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542B"/>
    <w:rsid w:val="0003272A"/>
    <w:rsid w:val="00037279"/>
    <w:rsid w:val="00044CE7"/>
    <w:rsid w:val="00084313"/>
    <w:rsid w:val="001143AF"/>
    <w:rsid w:val="00155FF7"/>
    <w:rsid w:val="0017465B"/>
    <w:rsid w:val="001755C7"/>
    <w:rsid w:val="00176C90"/>
    <w:rsid w:val="001D1EB4"/>
    <w:rsid w:val="001D40FB"/>
    <w:rsid w:val="00240A5A"/>
    <w:rsid w:val="0027136A"/>
    <w:rsid w:val="002C1847"/>
    <w:rsid w:val="002D0A1A"/>
    <w:rsid w:val="0034145B"/>
    <w:rsid w:val="003A734D"/>
    <w:rsid w:val="003B60D7"/>
    <w:rsid w:val="004456CB"/>
    <w:rsid w:val="004869A3"/>
    <w:rsid w:val="00492549"/>
    <w:rsid w:val="004B4A2C"/>
    <w:rsid w:val="004B6226"/>
    <w:rsid w:val="00510747"/>
    <w:rsid w:val="00527173"/>
    <w:rsid w:val="00541378"/>
    <w:rsid w:val="005A4895"/>
    <w:rsid w:val="00607D70"/>
    <w:rsid w:val="0062268F"/>
    <w:rsid w:val="00742656"/>
    <w:rsid w:val="0075293A"/>
    <w:rsid w:val="007F3696"/>
    <w:rsid w:val="00804E9E"/>
    <w:rsid w:val="0083477B"/>
    <w:rsid w:val="0085542B"/>
    <w:rsid w:val="008B39FA"/>
    <w:rsid w:val="0090278F"/>
    <w:rsid w:val="009B1510"/>
    <w:rsid w:val="009D6951"/>
    <w:rsid w:val="00AC1EC8"/>
    <w:rsid w:val="00B17414"/>
    <w:rsid w:val="00BD1C65"/>
    <w:rsid w:val="00BF48A8"/>
    <w:rsid w:val="00C34E21"/>
    <w:rsid w:val="00C50099"/>
    <w:rsid w:val="00C62CE4"/>
    <w:rsid w:val="00CD44E0"/>
    <w:rsid w:val="00CE3158"/>
    <w:rsid w:val="00D21DF3"/>
    <w:rsid w:val="00DF1777"/>
    <w:rsid w:val="00E110AD"/>
    <w:rsid w:val="00E518CE"/>
    <w:rsid w:val="00EA2BBC"/>
    <w:rsid w:val="00F13966"/>
    <w:rsid w:val="00F17447"/>
    <w:rsid w:val="00FD0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4132A"/>
  <w15:docId w15:val="{FA823FB0-C6DF-4C96-896F-4DFAF8158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742656"/>
    <w:rPr>
      <w:rFonts w:eastAsiaTheme="minorEastAsia"/>
      <w:lang w:eastAsia="ru-RU"/>
    </w:rPr>
  </w:style>
  <w:style w:type="paragraph" w:styleId="1">
    <w:name w:val="heading 1"/>
    <w:basedOn w:val="a0"/>
    <w:next w:val="a0"/>
    <w:link w:val="10"/>
    <w:qFormat/>
    <w:rsid w:val="001D1EB4"/>
    <w:pPr>
      <w:keepNext/>
      <w:spacing w:after="0" w:line="240" w:lineRule="auto"/>
      <w:jc w:val="center"/>
      <w:outlineLvl w:val="0"/>
    </w:pPr>
    <w:rPr>
      <w:rFonts w:ascii="Arial" w:eastAsia="Times New Roman" w:hAnsi="Arial" w:cs="Times New Roman"/>
      <w:b/>
      <w:sz w:val="24"/>
      <w:szCs w:val="20"/>
    </w:rPr>
  </w:style>
  <w:style w:type="paragraph" w:styleId="3">
    <w:name w:val="heading 3"/>
    <w:basedOn w:val="a0"/>
    <w:next w:val="a0"/>
    <w:link w:val="30"/>
    <w:qFormat/>
    <w:rsid w:val="001D1EB4"/>
    <w:pPr>
      <w:keepNext/>
      <w:keepLines/>
      <w:spacing w:before="200" w:after="0" w:line="240" w:lineRule="auto"/>
      <w:outlineLvl w:val="2"/>
    </w:pPr>
    <w:rPr>
      <w:rFonts w:ascii="Cambria" w:eastAsia="Calibri" w:hAnsi="Cambria" w:cs="Times New Roman"/>
      <w:b/>
      <w:bCs/>
      <w:color w:val="4F81BD"/>
      <w:sz w:val="24"/>
      <w:szCs w:val="24"/>
    </w:rPr>
  </w:style>
  <w:style w:type="paragraph" w:styleId="4">
    <w:name w:val="heading 4"/>
    <w:basedOn w:val="a0"/>
    <w:next w:val="a0"/>
    <w:link w:val="40"/>
    <w:qFormat/>
    <w:rsid w:val="001D1EB4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D1EB4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51">
    <w:name w:val="Основной текст (5)_"/>
    <w:basedOn w:val="a1"/>
    <w:link w:val="52"/>
    <w:locked/>
    <w:rsid w:val="0074265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52">
    <w:name w:val="Основной текст (5)"/>
    <w:basedOn w:val="a0"/>
    <w:link w:val="51"/>
    <w:rsid w:val="00742656"/>
    <w:pPr>
      <w:spacing w:after="0" w:line="0" w:lineRule="atLeast"/>
      <w:ind w:hanging="400"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List Paragraph"/>
    <w:basedOn w:val="a0"/>
    <w:qFormat/>
    <w:rsid w:val="00742656"/>
    <w:pPr>
      <w:ind w:left="720"/>
      <w:contextualSpacing/>
    </w:pPr>
  </w:style>
  <w:style w:type="paragraph" w:styleId="a5">
    <w:name w:val="Body Text"/>
    <w:basedOn w:val="a0"/>
    <w:link w:val="a6"/>
    <w:uiPriority w:val="99"/>
    <w:rsid w:val="00E518CE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Основной текст Знак"/>
    <w:basedOn w:val="a1"/>
    <w:link w:val="a5"/>
    <w:uiPriority w:val="99"/>
    <w:rsid w:val="00E518C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2"/>
    <w:uiPriority w:val="59"/>
    <w:rsid w:val="009D695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1"/>
    <w:link w:val="1"/>
    <w:rsid w:val="001D1EB4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1"/>
    <w:link w:val="3"/>
    <w:rsid w:val="001D1EB4"/>
    <w:rPr>
      <w:rFonts w:ascii="Cambria" w:eastAsia="Calibri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1D1E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1"/>
    <w:link w:val="5"/>
    <w:rsid w:val="001D1EB4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D1EB4"/>
  </w:style>
  <w:style w:type="numbering" w:customStyle="1" w:styleId="110">
    <w:name w:val="Нет списка11"/>
    <w:next w:val="a3"/>
    <w:uiPriority w:val="99"/>
    <w:semiHidden/>
    <w:unhideWhenUsed/>
    <w:rsid w:val="001D1EB4"/>
  </w:style>
  <w:style w:type="paragraph" w:customStyle="1" w:styleId="Default">
    <w:name w:val="Default"/>
    <w:rsid w:val="001D1EB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apple-style-span">
    <w:name w:val="apple-style-span"/>
    <w:basedOn w:val="a1"/>
    <w:rsid w:val="001D1EB4"/>
  </w:style>
  <w:style w:type="character" w:styleId="a8">
    <w:name w:val="Hyperlink"/>
    <w:basedOn w:val="a1"/>
    <w:rsid w:val="001D1EB4"/>
    <w:rPr>
      <w:color w:val="0000FF"/>
      <w:u w:val="single"/>
    </w:rPr>
  </w:style>
  <w:style w:type="character" w:customStyle="1" w:styleId="apple-converted-space">
    <w:name w:val="apple-converted-space"/>
    <w:basedOn w:val="a1"/>
    <w:rsid w:val="001D1EB4"/>
  </w:style>
  <w:style w:type="paragraph" w:customStyle="1" w:styleId="12">
    <w:name w:val="Знак1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styleId="a9">
    <w:name w:val="Balloon Text"/>
    <w:basedOn w:val="a0"/>
    <w:link w:val="aa"/>
    <w:uiPriority w:val="99"/>
    <w:semiHidden/>
    <w:unhideWhenUsed/>
    <w:rsid w:val="001D1E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1D1EB4"/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32">
    <w:name w:val="Основной текст + Курсив3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2">
    <w:name w:val="Основной текст (14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">
    <w:name w:val="Основной текст (12) + Не курсив2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1">
    <w:name w:val="Основной текст + Курсив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1">
    <w:name w:val="Основной текст (14) + Не курсив1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20">
    <w:name w:val="Основной текст + Курсив5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0">
    <w:name w:val="Основной текст (12)_"/>
    <w:basedOn w:val="a1"/>
    <w:link w:val="121"/>
    <w:uiPriority w:val="99"/>
    <w:rsid w:val="001D1EB4"/>
    <w:rPr>
      <w:i/>
      <w:sz w:val="20"/>
      <w:szCs w:val="20"/>
      <w:shd w:val="clear" w:color="auto" w:fill="FFFFFF"/>
    </w:rPr>
  </w:style>
  <w:style w:type="paragraph" w:customStyle="1" w:styleId="121">
    <w:name w:val="Основной текст (12)"/>
    <w:basedOn w:val="a0"/>
    <w:link w:val="120"/>
    <w:uiPriority w:val="99"/>
    <w:rsid w:val="001D1EB4"/>
    <w:pPr>
      <w:shd w:val="clear" w:color="auto" w:fill="FFFFFF"/>
      <w:spacing w:after="0" w:line="249" w:lineRule="exact"/>
    </w:pPr>
    <w:rPr>
      <w:rFonts w:eastAsiaTheme="minorHAnsi"/>
      <w:i/>
      <w:sz w:val="20"/>
      <w:szCs w:val="20"/>
      <w:lang w:eastAsia="en-US"/>
    </w:rPr>
  </w:style>
  <w:style w:type="character" w:customStyle="1" w:styleId="FontStyle11">
    <w:name w:val="Font Style11"/>
    <w:basedOn w:val="a1"/>
    <w:uiPriority w:val="99"/>
    <w:rsid w:val="001D1EB4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">
    <w:name w:val="Style2"/>
    <w:basedOn w:val="a0"/>
    <w:rsid w:val="001D1EB4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Verdana" w:eastAsia="Times New Roman" w:hAnsi="Verdana" w:cs="Times New Roman"/>
      <w:sz w:val="24"/>
      <w:szCs w:val="24"/>
    </w:rPr>
  </w:style>
  <w:style w:type="paragraph" w:customStyle="1" w:styleId="Style3">
    <w:name w:val="Style3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FontStyle15">
    <w:name w:val="Font Style15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14">
    <w:name w:val="Font Style14"/>
    <w:basedOn w:val="a1"/>
    <w:rsid w:val="001D1EB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b">
    <w:name w:val="Body Text Indent"/>
    <w:basedOn w:val="a0"/>
    <w:link w:val="ac"/>
    <w:rsid w:val="001D1EB4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c">
    <w:name w:val="Основной текст с отступом Знак"/>
    <w:basedOn w:val="a1"/>
    <w:link w:val="ab"/>
    <w:rsid w:val="001D1E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d">
    <w:name w:val="Normal (Web)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">
    <w:name w:val="Основной текст (2)_"/>
    <w:link w:val="20"/>
    <w:rsid w:val="001D1EB4"/>
    <w:rPr>
      <w:b/>
      <w:bCs/>
      <w:i/>
      <w:iCs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0"/>
    <w:link w:val="2"/>
    <w:rsid w:val="001D1EB4"/>
    <w:pPr>
      <w:shd w:val="clear" w:color="auto" w:fill="FFFFFF"/>
      <w:spacing w:after="0" w:line="230" w:lineRule="exact"/>
      <w:ind w:firstLine="280"/>
      <w:jc w:val="both"/>
    </w:pPr>
    <w:rPr>
      <w:rFonts w:eastAsiaTheme="minorHAnsi"/>
      <w:b/>
      <w:bCs/>
      <w:i/>
      <w:iCs/>
      <w:sz w:val="23"/>
      <w:szCs w:val="23"/>
      <w:lang w:eastAsia="en-US"/>
    </w:rPr>
  </w:style>
  <w:style w:type="paragraph" w:customStyle="1" w:styleId="ae">
    <w:name w:val="Абзац"/>
    <w:basedOn w:val="a0"/>
    <w:rsid w:val="001D1EB4"/>
    <w:pPr>
      <w:spacing w:after="0" w:line="312" w:lineRule="auto"/>
      <w:ind w:firstLine="567"/>
      <w:jc w:val="both"/>
    </w:pPr>
    <w:rPr>
      <w:rFonts w:ascii="Times New Roman" w:eastAsia="Times New Roman" w:hAnsi="Times New Roman" w:cs="Times New Roman"/>
      <w:spacing w:val="-4"/>
      <w:sz w:val="24"/>
      <w:szCs w:val="20"/>
    </w:rPr>
  </w:style>
  <w:style w:type="character" w:customStyle="1" w:styleId="FontStyle13">
    <w:name w:val="Font Style13"/>
    <w:basedOn w:val="a1"/>
    <w:rsid w:val="001D1EB4"/>
    <w:rPr>
      <w:rFonts w:ascii="Verdana" w:hAnsi="Verdana" w:cs="Verdana"/>
      <w:b/>
      <w:bCs/>
      <w:sz w:val="26"/>
      <w:szCs w:val="26"/>
    </w:rPr>
  </w:style>
  <w:style w:type="character" w:customStyle="1" w:styleId="FontStyle12">
    <w:name w:val="Font Style12"/>
    <w:basedOn w:val="a1"/>
    <w:rsid w:val="001D1EB4"/>
    <w:rPr>
      <w:rFonts w:ascii="Times New Roman" w:hAnsi="Times New Roman" w:cs="Times New Roman"/>
      <w:sz w:val="18"/>
      <w:szCs w:val="18"/>
    </w:rPr>
  </w:style>
  <w:style w:type="paragraph" w:customStyle="1" w:styleId="c2">
    <w:name w:val="c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0">
    <w:name w:val="c10"/>
    <w:basedOn w:val="a1"/>
    <w:rsid w:val="001D1EB4"/>
  </w:style>
  <w:style w:type="character" w:customStyle="1" w:styleId="c6">
    <w:name w:val="c6"/>
    <w:basedOn w:val="a1"/>
    <w:rsid w:val="001D1EB4"/>
  </w:style>
  <w:style w:type="paragraph" w:styleId="af">
    <w:name w:val="No Spacing"/>
    <w:uiPriority w:val="1"/>
    <w:qFormat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rsid w:val="001D1EB4"/>
    <w:pPr>
      <w:numPr>
        <w:numId w:val="24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af0">
    <w:name w:val="Body Text First Indent"/>
    <w:basedOn w:val="a5"/>
    <w:link w:val="af1"/>
    <w:rsid w:val="001D1EB4"/>
    <w:pPr>
      <w:ind w:firstLine="210"/>
      <w:jc w:val="both"/>
    </w:pPr>
    <w:rPr>
      <w:szCs w:val="20"/>
    </w:rPr>
  </w:style>
  <w:style w:type="character" w:customStyle="1" w:styleId="af1">
    <w:name w:val="Красная строка Знак"/>
    <w:basedOn w:val="a6"/>
    <w:link w:val="af0"/>
    <w:rsid w:val="001D1EB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2">
    <w:name w:val="caption"/>
    <w:basedOn w:val="a0"/>
    <w:next w:val="a0"/>
    <w:qFormat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13">
    <w:name w:val="Текст1"/>
    <w:basedOn w:val="a0"/>
    <w:rsid w:val="001D1EB4"/>
    <w:pPr>
      <w:suppressAutoHyphens/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ar-SA"/>
    </w:rPr>
  </w:style>
  <w:style w:type="paragraph" w:customStyle="1" w:styleId="c5">
    <w:name w:val="c5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aragraphStyle">
    <w:name w:val="Paragraph Style"/>
    <w:rsid w:val="001D1EB4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14">
    <w:name w:val="Абзац списка1"/>
    <w:basedOn w:val="a0"/>
    <w:qFormat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00">
    <w:name w:val="Основной текст (10) + Не полужирный"/>
    <w:aliases w:val="Курсив20"/>
    <w:basedOn w:val="a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FontStyle18">
    <w:name w:val="Font Style18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140">
    <w:name w:val="Основной текст (14) + Полужирный"/>
    <w:aliases w:val="Не курсив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">
    <w:name w:val="Основной текст (10)_"/>
    <w:basedOn w:val="a1"/>
    <w:link w:val="1010"/>
    <w:uiPriority w:val="99"/>
    <w:rsid w:val="001D1EB4"/>
    <w:rPr>
      <w:b/>
      <w:sz w:val="20"/>
      <w:szCs w:val="20"/>
      <w:shd w:val="clear" w:color="auto" w:fill="FFFFFF"/>
    </w:rPr>
  </w:style>
  <w:style w:type="paragraph" w:customStyle="1" w:styleId="1010">
    <w:name w:val="Основной текст (10)1"/>
    <w:basedOn w:val="a0"/>
    <w:link w:val="101"/>
    <w:uiPriority w:val="99"/>
    <w:rsid w:val="001D1EB4"/>
    <w:pPr>
      <w:shd w:val="clear" w:color="auto" w:fill="FFFFFF"/>
      <w:spacing w:after="0" w:line="240" w:lineRule="atLeast"/>
    </w:pPr>
    <w:rPr>
      <w:rFonts w:eastAsiaTheme="minorHAnsi"/>
      <w:b/>
      <w:sz w:val="20"/>
      <w:szCs w:val="20"/>
      <w:lang w:eastAsia="en-US"/>
    </w:rPr>
  </w:style>
  <w:style w:type="character" w:customStyle="1" w:styleId="1229">
    <w:name w:val="Основной текст (12) + Не курсив29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510">
    <w:name w:val="Основной текст + Курсив5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5">
    <w:name w:val="Style5"/>
    <w:basedOn w:val="a0"/>
    <w:rsid w:val="001D1EB4"/>
    <w:pPr>
      <w:widowControl w:val="0"/>
      <w:autoSpaceDE w:val="0"/>
      <w:autoSpaceDN w:val="0"/>
      <w:adjustRightInd w:val="0"/>
      <w:spacing w:after="0" w:line="208" w:lineRule="exact"/>
    </w:pPr>
    <w:rPr>
      <w:rFonts w:ascii="Verdana" w:eastAsia="Times New Roman" w:hAnsi="Verdana" w:cs="Times New Roman"/>
      <w:sz w:val="24"/>
      <w:szCs w:val="24"/>
    </w:rPr>
  </w:style>
  <w:style w:type="character" w:customStyle="1" w:styleId="143">
    <w:name w:val="Основной текст (14) + Не курсив"/>
    <w:basedOn w:val="a1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228">
    <w:name w:val="Основной текст (12) + Не курсив28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9">
    <w:name w:val="Основной текст + Курсив4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7">
    <w:name w:val="Основной текст (14) + Полужирный7"/>
    <w:aliases w:val="Не курсив7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227">
    <w:name w:val="Основной текст (12) + Не курсив27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paragraph" w:customStyle="1" w:styleId="Style4">
    <w:name w:val="Style4"/>
    <w:basedOn w:val="a0"/>
    <w:rsid w:val="001D1EB4"/>
    <w:pPr>
      <w:widowControl w:val="0"/>
      <w:autoSpaceDE w:val="0"/>
      <w:autoSpaceDN w:val="0"/>
      <w:adjustRightInd w:val="0"/>
      <w:spacing w:after="0" w:line="204" w:lineRule="exact"/>
      <w:ind w:firstLine="168"/>
    </w:pPr>
    <w:rPr>
      <w:rFonts w:ascii="Verdana" w:eastAsia="Times New Roman" w:hAnsi="Verdana" w:cs="Times New Roman"/>
      <w:sz w:val="24"/>
      <w:szCs w:val="24"/>
    </w:rPr>
  </w:style>
  <w:style w:type="character" w:customStyle="1" w:styleId="47">
    <w:name w:val="Основной текст + Курсив4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FontStyle24">
    <w:name w:val="Font Style24"/>
    <w:basedOn w:val="a1"/>
    <w:uiPriority w:val="99"/>
    <w:rsid w:val="001D1EB4"/>
    <w:rPr>
      <w:rFonts w:ascii="Times New Roman" w:hAnsi="Times New Roman" w:cs="Times New Roman"/>
      <w:sz w:val="16"/>
      <w:szCs w:val="16"/>
    </w:rPr>
  </w:style>
  <w:style w:type="character" w:customStyle="1" w:styleId="FontStyle30">
    <w:name w:val="Font Style30"/>
    <w:basedOn w:val="a1"/>
    <w:rsid w:val="001D1EB4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46">
    <w:name w:val="Основной текст + Курсив46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8">
    <w:name w:val="Основной текст + Курсив4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5">
    <w:name w:val="Основной текст (12) + Не курсив25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45">
    <w:name w:val="Основной текст + Курсив4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4">
    <w:name w:val="Основной текст + Курсив4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8">
    <w:name w:val="Основной текст + Курсив38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3">
    <w:name w:val="Основной текст + Курсив4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customStyle="1" w:styleId="Style6">
    <w:name w:val="Style6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Verdana" w:eastAsia="Times New Roman" w:hAnsi="Verdana" w:cs="Times New Roman"/>
      <w:sz w:val="24"/>
      <w:szCs w:val="24"/>
    </w:rPr>
  </w:style>
  <w:style w:type="character" w:customStyle="1" w:styleId="42">
    <w:name w:val="Основной текст + Курсив42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4">
    <w:name w:val="Основной текст (12) + Не курсив24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46">
    <w:name w:val="Основной текст (14) + Полужирный6"/>
    <w:aliases w:val="Не курсив6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1012">
    <w:name w:val="Основной текст (10) + Не полужирный12"/>
    <w:aliases w:val="Курсив1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41">
    <w:name w:val="Основной текст + Курсив4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3">
    <w:name w:val="Основной текст (12) + Не курсив23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1011">
    <w:name w:val="Основной текст (10) + Не полужирный11"/>
    <w:aliases w:val="Курсив14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paragraph" w:customStyle="1" w:styleId="21">
    <w:name w:val="Абзац списка2"/>
    <w:basedOn w:val="a0"/>
    <w:rsid w:val="001D1EB4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character" w:customStyle="1" w:styleId="400">
    <w:name w:val="Основной текст + Курсив4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222">
    <w:name w:val="Основной текст (12) + Не курсив22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39">
    <w:name w:val="Основной текст + Курсив3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100">
    <w:name w:val="Основной текст (10) + Не полужирный10"/>
    <w:aliases w:val="Курсив13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220">
    <w:name w:val="Основной текст (12) + Не курсив20"/>
    <w:basedOn w:val="120"/>
    <w:uiPriority w:val="99"/>
    <w:rsid w:val="001D1EB4"/>
    <w:rPr>
      <w:i w:val="0"/>
      <w:iCs w:val="0"/>
      <w:sz w:val="20"/>
      <w:szCs w:val="20"/>
      <w:shd w:val="clear" w:color="auto" w:fill="FFFFFF"/>
    </w:rPr>
  </w:style>
  <w:style w:type="character" w:customStyle="1" w:styleId="29">
    <w:name w:val="Основной текст + Курсив29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37">
    <w:name w:val="Основной текст + Курсив37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9">
    <w:name w:val="Основной текст (10) + Не полужирный9"/>
    <w:aliases w:val="Курсив12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44">
    <w:name w:val="Основной текст (14) + Полужирный4"/>
    <w:aliases w:val="Не курсив4"/>
    <w:basedOn w:val="a1"/>
    <w:uiPriority w:val="99"/>
    <w:rsid w:val="001D1EB4"/>
    <w:rPr>
      <w:b/>
      <w:bCs/>
      <w:i w:val="0"/>
      <w:iCs w:val="0"/>
      <w:sz w:val="20"/>
      <w:szCs w:val="20"/>
      <w:shd w:val="clear" w:color="auto" w:fill="FFFFFF"/>
    </w:rPr>
  </w:style>
  <w:style w:type="character" w:customStyle="1" w:styleId="FontStyle16">
    <w:name w:val="Font Style16"/>
    <w:basedOn w:val="a1"/>
    <w:rsid w:val="001D1EB4"/>
    <w:rPr>
      <w:rFonts w:ascii="Times New Roman" w:hAnsi="Times New Roman" w:cs="Times New Roman"/>
      <w:b/>
      <w:bCs/>
      <w:sz w:val="24"/>
      <w:szCs w:val="24"/>
    </w:rPr>
  </w:style>
  <w:style w:type="character" w:customStyle="1" w:styleId="310">
    <w:name w:val="Основной текст + Курсив3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2">
    <w:name w:val="Заголовок №10 (2)_"/>
    <w:link w:val="1020"/>
    <w:uiPriority w:val="99"/>
    <w:rsid w:val="001D1EB4"/>
    <w:rPr>
      <w:b/>
      <w:bCs/>
      <w:i/>
      <w:iCs/>
      <w:shd w:val="clear" w:color="auto" w:fill="FFFFFF"/>
    </w:rPr>
  </w:style>
  <w:style w:type="paragraph" w:customStyle="1" w:styleId="1020">
    <w:name w:val="Заголовок №10 (2)"/>
    <w:basedOn w:val="a0"/>
    <w:link w:val="102"/>
    <w:uiPriority w:val="99"/>
    <w:rsid w:val="001D1EB4"/>
    <w:pPr>
      <w:shd w:val="clear" w:color="auto" w:fill="FFFFFF"/>
      <w:spacing w:before="60" w:after="60" w:line="240" w:lineRule="atLeast"/>
      <w:ind w:firstLine="540"/>
      <w:jc w:val="both"/>
    </w:pPr>
    <w:rPr>
      <w:rFonts w:eastAsiaTheme="minorHAnsi"/>
      <w:b/>
      <w:bCs/>
      <w:i/>
      <w:iCs/>
      <w:lang w:eastAsia="en-US"/>
    </w:rPr>
  </w:style>
  <w:style w:type="character" w:customStyle="1" w:styleId="33">
    <w:name w:val="Основной текст + Курсив33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49pt2">
    <w:name w:val="Основной текст (14) + 9 pt2"/>
    <w:aliases w:val="Не полужирный14,Не курсив12,Малые прописные30,Интервал 0 pt27"/>
    <w:uiPriority w:val="99"/>
    <w:rsid w:val="001D1EB4"/>
    <w:rPr>
      <w:rFonts w:ascii="Century Schoolbook" w:hAnsi="Century Schoolbook" w:cs="Century Schoolbook"/>
      <w:b w:val="0"/>
      <w:bCs w:val="0"/>
      <w:i w:val="0"/>
      <w:iCs w:val="0"/>
      <w:smallCaps/>
      <w:spacing w:val="0"/>
      <w:sz w:val="18"/>
      <w:szCs w:val="18"/>
      <w:shd w:val="clear" w:color="auto" w:fill="FFFFFF"/>
    </w:rPr>
  </w:style>
  <w:style w:type="character" w:customStyle="1" w:styleId="103">
    <w:name w:val="Основной текст + Курсив10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108">
    <w:name w:val="Основной текст (10) + Не полужирный8"/>
    <w:aliases w:val="Курсив11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+ Курсив5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4a">
    <w:name w:val="Основной текст + Курсив4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character" w:customStyle="1" w:styleId="75pt1">
    <w:name w:val="Основной текст + 7.5 pt1"/>
    <w:basedOn w:val="a1"/>
    <w:uiPriority w:val="99"/>
    <w:rsid w:val="001D1EB4"/>
    <w:rPr>
      <w:rFonts w:ascii="Times New Roman" w:eastAsia="Times New Roman" w:hAnsi="Times New Roman" w:cs="Times New Roman"/>
      <w:sz w:val="15"/>
      <w:szCs w:val="15"/>
      <w:shd w:val="clear" w:color="auto" w:fill="FFFFFF"/>
      <w:lang w:eastAsia="ru-RU"/>
    </w:rPr>
  </w:style>
  <w:style w:type="character" w:customStyle="1" w:styleId="1021">
    <w:name w:val="Основной текст (10) + Не полужирный2"/>
    <w:aliases w:val="Курсив5"/>
    <w:basedOn w:val="101"/>
    <w:uiPriority w:val="99"/>
    <w:rsid w:val="001D1EB4"/>
    <w:rPr>
      <w:b w:val="0"/>
      <w:bCs w:val="0"/>
      <w:i/>
      <w:iCs/>
      <w:sz w:val="20"/>
      <w:szCs w:val="20"/>
      <w:shd w:val="clear" w:color="auto" w:fill="FFFFFF"/>
    </w:rPr>
  </w:style>
  <w:style w:type="character" w:customStyle="1" w:styleId="15">
    <w:name w:val="Основной текст + Курсив1"/>
    <w:basedOn w:val="a1"/>
    <w:uiPriority w:val="99"/>
    <w:rsid w:val="001D1EB4"/>
    <w:rPr>
      <w:rFonts w:ascii="Times New Roman" w:eastAsia="Times New Roman" w:hAnsi="Times New Roman" w:cs="Times New Roman"/>
      <w:i/>
      <w:iCs/>
      <w:sz w:val="20"/>
      <w:szCs w:val="20"/>
      <w:shd w:val="clear" w:color="auto" w:fill="FFFFFF"/>
      <w:lang w:eastAsia="ru-RU"/>
    </w:rPr>
  </w:style>
  <w:style w:type="paragraph" w:styleId="af3">
    <w:name w:val="Plain Text"/>
    <w:basedOn w:val="a0"/>
    <w:link w:val="af4"/>
    <w:rsid w:val="001D1EB4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f4">
    <w:name w:val="Текст Знак"/>
    <w:basedOn w:val="a1"/>
    <w:link w:val="af3"/>
    <w:rsid w:val="001D1EB4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c2c23">
    <w:name w:val="c2 c23"/>
    <w:basedOn w:val="a1"/>
    <w:rsid w:val="001D1EB4"/>
  </w:style>
  <w:style w:type="paragraph" w:customStyle="1" w:styleId="af5">
    <w:name w:val="Основной"/>
    <w:basedOn w:val="a0"/>
    <w:rsid w:val="001D1EB4"/>
    <w:pPr>
      <w:spacing w:after="0" w:line="36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styleId="af6">
    <w:name w:val="Strong"/>
    <w:basedOn w:val="a1"/>
    <w:uiPriority w:val="22"/>
    <w:qFormat/>
    <w:rsid w:val="001D1EB4"/>
    <w:rPr>
      <w:b/>
      <w:bCs/>
    </w:rPr>
  </w:style>
  <w:style w:type="paragraph" w:customStyle="1" w:styleId="NR">
    <w:name w:val="NR"/>
    <w:basedOn w:val="a0"/>
    <w:rsid w:val="001D1EB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af7">
    <w:name w:val="Знак"/>
    <w:basedOn w:val="a0"/>
    <w:rsid w:val="001D1EB4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styleId="af8">
    <w:name w:val="Emphasis"/>
    <w:basedOn w:val="a1"/>
    <w:qFormat/>
    <w:rsid w:val="001D1EB4"/>
    <w:rPr>
      <w:i/>
      <w:iCs/>
    </w:rPr>
  </w:style>
  <w:style w:type="paragraph" w:customStyle="1" w:styleId="Style1">
    <w:name w:val="Style1"/>
    <w:basedOn w:val="a0"/>
    <w:rsid w:val="001D1EB4"/>
    <w:pPr>
      <w:widowControl w:val="0"/>
      <w:autoSpaceDE w:val="0"/>
      <w:autoSpaceDN w:val="0"/>
      <w:adjustRightInd w:val="0"/>
      <w:spacing w:after="0" w:line="451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footer"/>
    <w:basedOn w:val="a0"/>
    <w:link w:val="afa"/>
    <w:uiPriority w:val="99"/>
    <w:rsid w:val="001D1EB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fa">
    <w:name w:val="Нижний колонтитул Знак"/>
    <w:basedOn w:val="a1"/>
    <w:link w:val="af9"/>
    <w:uiPriority w:val="99"/>
    <w:rsid w:val="001D1E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b">
    <w:name w:val="page number"/>
    <w:basedOn w:val="a1"/>
    <w:rsid w:val="001D1EB4"/>
  </w:style>
  <w:style w:type="paragraph" w:customStyle="1" w:styleId="style20">
    <w:name w:val="style2"/>
    <w:basedOn w:val="a0"/>
    <w:rsid w:val="001D1E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1"/>
      <w:szCs w:val="21"/>
    </w:rPr>
  </w:style>
  <w:style w:type="paragraph" w:styleId="22">
    <w:name w:val="Body Text Indent 2"/>
    <w:basedOn w:val="a0"/>
    <w:link w:val="23"/>
    <w:rsid w:val="001D1EB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ay7">
    <w:name w:val="da y7"/>
    <w:basedOn w:val="a1"/>
    <w:rsid w:val="001D1EB4"/>
  </w:style>
  <w:style w:type="character" w:customStyle="1" w:styleId="y81">
    <w:name w:val="y81"/>
    <w:basedOn w:val="a1"/>
    <w:rsid w:val="001D1EB4"/>
  </w:style>
  <w:style w:type="paragraph" w:styleId="24">
    <w:name w:val="Body Text 2"/>
    <w:basedOn w:val="a0"/>
    <w:link w:val="25"/>
    <w:uiPriority w:val="99"/>
    <w:rsid w:val="001D1EB4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2 Знак"/>
    <w:basedOn w:val="a1"/>
    <w:link w:val="24"/>
    <w:uiPriority w:val="99"/>
    <w:rsid w:val="001D1EB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R1">
    <w:name w:val="FR1"/>
    <w:rsid w:val="001D1EB4"/>
    <w:pPr>
      <w:widowControl w:val="0"/>
      <w:spacing w:before="260" w:after="0" w:line="300" w:lineRule="auto"/>
      <w:ind w:firstLine="520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customStyle="1" w:styleId="afc">
    <w:name w:val="Основной текст_"/>
    <w:link w:val="34"/>
    <w:rsid w:val="001D1EB4"/>
    <w:rPr>
      <w:sz w:val="24"/>
      <w:szCs w:val="24"/>
      <w:shd w:val="clear" w:color="auto" w:fill="FFFFFF"/>
    </w:rPr>
  </w:style>
  <w:style w:type="paragraph" w:customStyle="1" w:styleId="34">
    <w:name w:val="Основной текст3"/>
    <w:basedOn w:val="a0"/>
    <w:link w:val="afc"/>
    <w:rsid w:val="001D1EB4"/>
    <w:pPr>
      <w:shd w:val="clear" w:color="auto" w:fill="FFFFFF"/>
      <w:spacing w:before="120" w:after="0" w:line="0" w:lineRule="atLeast"/>
    </w:pPr>
    <w:rPr>
      <w:rFonts w:eastAsiaTheme="minorHAnsi"/>
      <w:sz w:val="24"/>
      <w:szCs w:val="24"/>
      <w:lang w:eastAsia="en-US"/>
    </w:rPr>
  </w:style>
  <w:style w:type="paragraph" w:customStyle="1" w:styleId="Style10">
    <w:name w:val="Style10"/>
    <w:basedOn w:val="a0"/>
    <w:rsid w:val="001D1EB4"/>
    <w:pPr>
      <w:widowControl w:val="0"/>
      <w:autoSpaceDE w:val="0"/>
      <w:autoSpaceDN w:val="0"/>
      <w:adjustRightInd w:val="0"/>
      <w:spacing w:after="0" w:line="238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1">
    <w:name w:val="Style11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6">
    <w:name w:val="Font Style26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1">
    <w:name w:val="Font Style31"/>
    <w:basedOn w:val="a1"/>
    <w:rsid w:val="001D1EB4"/>
    <w:rPr>
      <w:rFonts w:ascii="Franklin Gothic Medium Cond" w:hAnsi="Franklin Gothic Medium Cond" w:cs="Franklin Gothic Medium Cond"/>
      <w:b/>
      <w:bCs/>
      <w:i/>
      <w:iCs/>
      <w:sz w:val="24"/>
      <w:szCs w:val="24"/>
    </w:rPr>
  </w:style>
  <w:style w:type="character" w:customStyle="1" w:styleId="FontStyle32">
    <w:name w:val="Font Style32"/>
    <w:basedOn w:val="a1"/>
    <w:rsid w:val="001D1EB4"/>
    <w:rPr>
      <w:rFonts w:ascii="Times New Roman" w:hAnsi="Times New Roman" w:cs="Times New Roman"/>
      <w:i/>
      <w:iCs/>
      <w:sz w:val="20"/>
      <w:szCs w:val="20"/>
    </w:rPr>
  </w:style>
  <w:style w:type="character" w:customStyle="1" w:styleId="FontStyle33">
    <w:name w:val="Font Style33"/>
    <w:basedOn w:val="a1"/>
    <w:rsid w:val="001D1EB4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4">
    <w:name w:val="Style14"/>
    <w:basedOn w:val="a0"/>
    <w:rsid w:val="001D1EB4"/>
    <w:pPr>
      <w:widowControl w:val="0"/>
      <w:autoSpaceDE w:val="0"/>
      <w:autoSpaceDN w:val="0"/>
      <w:adjustRightInd w:val="0"/>
      <w:spacing w:after="0" w:line="254" w:lineRule="exact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5">
    <w:name w:val="Style15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6">
    <w:name w:val="Style16"/>
    <w:basedOn w:val="a0"/>
    <w:rsid w:val="001D1EB4"/>
    <w:pPr>
      <w:widowControl w:val="0"/>
      <w:autoSpaceDE w:val="0"/>
      <w:autoSpaceDN w:val="0"/>
      <w:adjustRightInd w:val="0"/>
      <w:spacing w:after="0" w:line="283" w:lineRule="exact"/>
      <w:ind w:firstLine="355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7">
    <w:name w:val="Style17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18">
    <w:name w:val="Style18"/>
    <w:basedOn w:val="a0"/>
    <w:rsid w:val="001D1EB4"/>
    <w:pPr>
      <w:widowControl w:val="0"/>
      <w:autoSpaceDE w:val="0"/>
      <w:autoSpaceDN w:val="0"/>
      <w:adjustRightInd w:val="0"/>
      <w:spacing w:after="0" w:line="240" w:lineRule="auto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27">
    <w:name w:val="Font Style27"/>
    <w:basedOn w:val="a1"/>
    <w:rsid w:val="001D1EB4"/>
    <w:rPr>
      <w:rFonts w:ascii="Trebuchet MS" w:hAnsi="Trebuchet MS" w:cs="Trebuchet MS"/>
      <w:i/>
      <w:iCs/>
      <w:sz w:val="18"/>
      <w:szCs w:val="18"/>
    </w:rPr>
  </w:style>
  <w:style w:type="character" w:customStyle="1" w:styleId="FontStyle35">
    <w:name w:val="Font Style35"/>
    <w:basedOn w:val="a1"/>
    <w:rsid w:val="001D1EB4"/>
    <w:rPr>
      <w:rFonts w:ascii="Arial Narrow" w:hAnsi="Arial Narrow" w:cs="Arial Narrow"/>
      <w:b/>
      <w:bCs/>
      <w:sz w:val="22"/>
      <w:szCs w:val="22"/>
    </w:rPr>
  </w:style>
  <w:style w:type="character" w:customStyle="1" w:styleId="FontStyle37">
    <w:name w:val="Font Style37"/>
    <w:basedOn w:val="a1"/>
    <w:rsid w:val="001D1EB4"/>
    <w:rPr>
      <w:rFonts w:ascii="Georgia" w:hAnsi="Georgia" w:cs="Georgia"/>
      <w:b/>
      <w:bCs/>
      <w:sz w:val="16"/>
      <w:szCs w:val="16"/>
    </w:rPr>
  </w:style>
  <w:style w:type="character" w:customStyle="1" w:styleId="FontStyle38">
    <w:name w:val="Font Style38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paragraph" w:customStyle="1" w:styleId="Style8">
    <w:name w:val="Style8"/>
    <w:basedOn w:val="a0"/>
    <w:rsid w:val="001D1EB4"/>
    <w:pPr>
      <w:widowControl w:val="0"/>
      <w:autoSpaceDE w:val="0"/>
      <w:autoSpaceDN w:val="0"/>
      <w:adjustRightInd w:val="0"/>
      <w:spacing w:after="0" w:line="257" w:lineRule="exact"/>
      <w:ind w:firstLine="338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9">
    <w:name w:val="Font Style19"/>
    <w:basedOn w:val="a1"/>
    <w:rsid w:val="001D1EB4"/>
    <w:rPr>
      <w:rFonts w:ascii="Georgia" w:hAnsi="Georgia" w:cs="Georgia"/>
      <w:b/>
      <w:bCs/>
      <w:i/>
      <w:iCs/>
      <w:sz w:val="16"/>
      <w:szCs w:val="16"/>
    </w:rPr>
  </w:style>
  <w:style w:type="character" w:customStyle="1" w:styleId="FontStyle20">
    <w:name w:val="Font Style20"/>
    <w:basedOn w:val="a1"/>
    <w:rsid w:val="001D1EB4"/>
    <w:rPr>
      <w:rFonts w:ascii="Georgia" w:hAnsi="Georgia" w:cs="Georgia"/>
      <w:b/>
      <w:bCs/>
      <w:sz w:val="18"/>
      <w:szCs w:val="18"/>
    </w:rPr>
  </w:style>
  <w:style w:type="paragraph" w:customStyle="1" w:styleId="Style7">
    <w:name w:val="Style7"/>
    <w:basedOn w:val="a0"/>
    <w:rsid w:val="001D1EB4"/>
    <w:pPr>
      <w:widowControl w:val="0"/>
      <w:autoSpaceDE w:val="0"/>
      <w:autoSpaceDN w:val="0"/>
      <w:adjustRightInd w:val="0"/>
      <w:spacing w:after="0" w:line="247" w:lineRule="exact"/>
      <w:ind w:firstLine="341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FontStyle17">
    <w:name w:val="Font Style17"/>
    <w:basedOn w:val="a1"/>
    <w:rsid w:val="001D1EB4"/>
    <w:rPr>
      <w:rFonts w:ascii="Georgia" w:hAnsi="Georgia" w:cs="Georgia"/>
      <w:b/>
      <w:bCs/>
      <w:sz w:val="16"/>
      <w:szCs w:val="16"/>
    </w:rPr>
  </w:style>
  <w:style w:type="paragraph" w:styleId="afd">
    <w:name w:val="header"/>
    <w:basedOn w:val="a0"/>
    <w:link w:val="afe"/>
    <w:uiPriority w:val="99"/>
    <w:semiHidden/>
    <w:unhideWhenUsed/>
    <w:rsid w:val="001D1EB4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e">
    <w:name w:val="Верхний колонтитул Знак"/>
    <w:basedOn w:val="a1"/>
    <w:link w:val="afd"/>
    <w:uiPriority w:val="99"/>
    <w:semiHidden/>
    <w:rsid w:val="001D1EB4"/>
    <w:rPr>
      <w:rFonts w:ascii="Calibri" w:eastAsia="Times New Roman" w:hAnsi="Calibri" w:cs="Times New Roman"/>
      <w:lang w:eastAsia="ru-RU"/>
    </w:rPr>
  </w:style>
  <w:style w:type="numbering" w:customStyle="1" w:styleId="111">
    <w:name w:val="Нет списка111"/>
    <w:next w:val="a3"/>
    <w:uiPriority w:val="99"/>
    <w:semiHidden/>
    <w:unhideWhenUsed/>
    <w:rsid w:val="001D1EB4"/>
  </w:style>
  <w:style w:type="numbering" w:customStyle="1" w:styleId="1111">
    <w:name w:val="Нет списка1111"/>
    <w:next w:val="a3"/>
    <w:uiPriority w:val="99"/>
    <w:semiHidden/>
    <w:unhideWhenUsed/>
    <w:rsid w:val="001D1EB4"/>
  </w:style>
  <w:style w:type="table" w:customStyle="1" w:styleId="16">
    <w:name w:val="Сетка таблицы1"/>
    <w:basedOn w:val="a2"/>
    <w:next w:val="a7"/>
    <w:uiPriority w:val="59"/>
    <w:rsid w:val="001D1EB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6">
    <w:name w:val="Нет списка2"/>
    <w:next w:val="a3"/>
    <w:uiPriority w:val="99"/>
    <w:semiHidden/>
    <w:unhideWhenUsed/>
    <w:rsid w:val="001D1EB4"/>
  </w:style>
  <w:style w:type="numbering" w:customStyle="1" w:styleId="123">
    <w:name w:val="Нет списка12"/>
    <w:next w:val="a3"/>
    <w:uiPriority w:val="99"/>
    <w:semiHidden/>
    <w:unhideWhenUsed/>
    <w:rsid w:val="001D1EB4"/>
  </w:style>
  <w:style w:type="numbering" w:customStyle="1" w:styleId="112">
    <w:name w:val="Нет списка112"/>
    <w:next w:val="a3"/>
    <w:uiPriority w:val="99"/>
    <w:semiHidden/>
    <w:unhideWhenUsed/>
    <w:rsid w:val="001D1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image" Target="media/image14.wmf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6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32" Type="http://schemas.openxmlformats.org/officeDocument/2006/relationships/oleObject" Target="embeddings/oleObject15.bin"/><Relationship Id="rId37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oleObject" Target="embeddings/oleObject13.bin"/><Relationship Id="rId35" Type="http://schemas.openxmlformats.org/officeDocument/2006/relationships/image" Target="media/image15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34</Pages>
  <Words>11937</Words>
  <Characters>68042</Characters>
  <Application>Microsoft Office Word</Application>
  <DocSecurity>0</DocSecurity>
  <Lines>567</Lines>
  <Paragraphs>159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школа5Асино</cp:lastModifiedBy>
  <cp:revision>18</cp:revision>
  <dcterms:created xsi:type="dcterms:W3CDTF">2019-08-01T07:01:00Z</dcterms:created>
  <dcterms:modified xsi:type="dcterms:W3CDTF">2022-10-26T02:04:00Z</dcterms:modified>
</cp:coreProperties>
</file>